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8B4" w:rsidRPr="00EF63A0" w:rsidRDefault="00D948B4" w:rsidP="00D948B4">
      <w:pPr>
        <w:overflowPunct w:val="0"/>
        <w:autoSpaceDE w:val="0"/>
        <w:autoSpaceDN w:val="0"/>
        <w:adjustRightInd w:val="0"/>
        <w:spacing w:after="0" w:line="240" w:lineRule="auto"/>
        <w:jc w:val="center"/>
        <w:textAlignment w:val="baseline"/>
        <w:rPr>
          <w:rFonts w:ascii="Arial" w:hAnsi="Arial" w:cs="Arial"/>
          <w:b/>
          <w:sz w:val="22"/>
          <w:szCs w:val="22"/>
          <w:lang w:eastAsia="pt-BR"/>
        </w:rPr>
      </w:pPr>
      <w:r w:rsidRPr="00EF63A0">
        <w:rPr>
          <w:rFonts w:ascii="Arial" w:hAnsi="Arial" w:cs="Arial"/>
          <w:b/>
          <w:sz w:val="22"/>
          <w:szCs w:val="22"/>
          <w:lang w:eastAsia="pt-BR"/>
        </w:rPr>
        <w:t>EDITAL DE LICITAÇÃO</w:t>
      </w:r>
    </w:p>
    <w:p w:rsidR="00D948B4" w:rsidRPr="00EF63A0" w:rsidRDefault="00D948B4" w:rsidP="00D948B4">
      <w:pPr>
        <w:overflowPunct w:val="0"/>
        <w:autoSpaceDE w:val="0"/>
        <w:autoSpaceDN w:val="0"/>
        <w:adjustRightInd w:val="0"/>
        <w:spacing w:after="0" w:line="240" w:lineRule="auto"/>
        <w:jc w:val="center"/>
        <w:textAlignment w:val="baseline"/>
        <w:rPr>
          <w:rFonts w:ascii="Arial" w:hAnsi="Arial" w:cs="Arial"/>
          <w:b/>
          <w:sz w:val="22"/>
          <w:szCs w:val="22"/>
          <w:lang w:eastAsia="pt-BR"/>
        </w:rPr>
      </w:pPr>
      <w:r w:rsidRPr="00EF63A0">
        <w:rPr>
          <w:rFonts w:ascii="Arial" w:hAnsi="Arial" w:cs="Arial"/>
          <w:b/>
          <w:sz w:val="22"/>
          <w:szCs w:val="22"/>
          <w:lang w:eastAsia="pt-BR"/>
        </w:rPr>
        <w:t xml:space="preserve"> PREGÃO PRESENCIAL </w:t>
      </w:r>
    </w:p>
    <w:p w:rsidR="00D948B4" w:rsidRPr="00EF63A0" w:rsidRDefault="00D948B4" w:rsidP="00D948B4">
      <w:pPr>
        <w:overflowPunct w:val="0"/>
        <w:autoSpaceDE w:val="0"/>
        <w:autoSpaceDN w:val="0"/>
        <w:adjustRightInd w:val="0"/>
        <w:spacing w:after="0" w:line="240" w:lineRule="auto"/>
        <w:textAlignment w:val="baseline"/>
        <w:rPr>
          <w:rFonts w:ascii="Arial" w:hAnsi="Arial" w:cs="Arial"/>
          <w:b/>
          <w:sz w:val="22"/>
          <w:szCs w:val="22"/>
          <w:lang w:eastAsia="pt-BR"/>
        </w:rPr>
      </w:pPr>
    </w:p>
    <w:tbl>
      <w:tblPr>
        <w:tblW w:w="8505" w:type="dxa"/>
        <w:tblInd w:w="-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53"/>
        <w:gridCol w:w="4252"/>
      </w:tblGrid>
      <w:tr w:rsidR="00D948B4" w:rsidRPr="00EF63A0" w:rsidTr="00EF63A0">
        <w:trPr>
          <w:trHeight w:val="471"/>
        </w:trPr>
        <w:tc>
          <w:tcPr>
            <w:tcW w:w="4253" w:type="dxa"/>
          </w:tcPr>
          <w:p w:rsidR="00D948B4" w:rsidRPr="00A7281E" w:rsidRDefault="00D948B4" w:rsidP="005C4B6F">
            <w:pPr>
              <w:overflowPunct w:val="0"/>
              <w:autoSpaceDE w:val="0"/>
              <w:autoSpaceDN w:val="0"/>
              <w:adjustRightInd w:val="0"/>
              <w:spacing w:after="0" w:line="240" w:lineRule="auto"/>
              <w:ind w:left="708" w:hanging="708"/>
              <w:textAlignment w:val="baseline"/>
              <w:rPr>
                <w:rFonts w:ascii="Arial" w:hAnsi="Arial" w:cs="Arial"/>
                <w:b/>
                <w:sz w:val="22"/>
                <w:szCs w:val="22"/>
                <w:lang w:eastAsia="pt-BR"/>
              </w:rPr>
            </w:pPr>
          </w:p>
          <w:p w:rsidR="00D948B4" w:rsidRPr="00A7281E" w:rsidRDefault="00D948B4" w:rsidP="005C4B6F">
            <w:pPr>
              <w:overflowPunct w:val="0"/>
              <w:autoSpaceDE w:val="0"/>
              <w:autoSpaceDN w:val="0"/>
              <w:adjustRightInd w:val="0"/>
              <w:spacing w:after="0" w:line="240" w:lineRule="auto"/>
              <w:ind w:left="708" w:hanging="708"/>
              <w:jc w:val="center"/>
              <w:textAlignment w:val="baseline"/>
              <w:rPr>
                <w:rFonts w:ascii="Arial" w:hAnsi="Arial" w:cs="Arial"/>
                <w:b/>
                <w:sz w:val="22"/>
                <w:szCs w:val="22"/>
                <w:lang w:eastAsia="pt-BR"/>
              </w:rPr>
            </w:pPr>
            <w:r w:rsidRPr="00A7281E">
              <w:rPr>
                <w:rFonts w:ascii="Arial" w:hAnsi="Arial" w:cs="Arial"/>
                <w:b/>
                <w:sz w:val="22"/>
                <w:szCs w:val="22"/>
                <w:lang w:eastAsia="pt-BR"/>
              </w:rPr>
              <w:t xml:space="preserve">Processo Nº: </w:t>
            </w:r>
            <w:r w:rsidR="00A7281E" w:rsidRPr="00A7281E">
              <w:rPr>
                <w:rFonts w:ascii="Arial" w:hAnsi="Arial" w:cs="Arial"/>
                <w:b/>
                <w:sz w:val="22"/>
                <w:szCs w:val="22"/>
                <w:lang w:eastAsia="pt-BR"/>
              </w:rPr>
              <w:t>510/2021</w:t>
            </w:r>
          </w:p>
        </w:tc>
        <w:tc>
          <w:tcPr>
            <w:tcW w:w="4252" w:type="dxa"/>
          </w:tcPr>
          <w:p w:rsidR="00D948B4" w:rsidRPr="00A7281E" w:rsidRDefault="00D948B4" w:rsidP="005C4B6F">
            <w:pPr>
              <w:overflowPunct w:val="0"/>
              <w:autoSpaceDE w:val="0"/>
              <w:autoSpaceDN w:val="0"/>
              <w:adjustRightInd w:val="0"/>
              <w:spacing w:after="0" w:line="240" w:lineRule="auto"/>
              <w:textAlignment w:val="baseline"/>
              <w:rPr>
                <w:rFonts w:ascii="Arial" w:hAnsi="Arial" w:cs="Arial"/>
                <w:b/>
                <w:sz w:val="22"/>
                <w:szCs w:val="22"/>
                <w:lang w:eastAsia="pt-BR"/>
              </w:rPr>
            </w:pPr>
          </w:p>
          <w:p w:rsidR="00D948B4" w:rsidRPr="00A7281E" w:rsidRDefault="00D948B4" w:rsidP="005C4B6F">
            <w:pPr>
              <w:overflowPunct w:val="0"/>
              <w:autoSpaceDE w:val="0"/>
              <w:autoSpaceDN w:val="0"/>
              <w:adjustRightInd w:val="0"/>
              <w:spacing w:after="0" w:line="240" w:lineRule="auto"/>
              <w:jc w:val="center"/>
              <w:textAlignment w:val="baseline"/>
              <w:rPr>
                <w:rFonts w:ascii="Arial" w:hAnsi="Arial" w:cs="Arial"/>
                <w:b/>
                <w:sz w:val="22"/>
                <w:szCs w:val="22"/>
                <w:lang w:eastAsia="pt-BR"/>
              </w:rPr>
            </w:pPr>
            <w:r w:rsidRPr="00A7281E">
              <w:rPr>
                <w:rFonts w:ascii="Arial" w:hAnsi="Arial" w:cs="Arial"/>
                <w:b/>
                <w:sz w:val="22"/>
                <w:szCs w:val="22"/>
                <w:lang w:eastAsia="pt-BR"/>
              </w:rPr>
              <w:t xml:space="preserve">Pregão Presencial Nº: </w:t>
            </w:r>
            <w:r w:rsidR="00A7281E" w:rsidRPr="00A7281E">
              <w:rPr>
                <w:rFonts w:ascii="Arial" w:hAnsi="Arial" w:cs="Arial"/>
                <w:b/>
                <w:sz w:val="22"/>
                <w:szCs w:val="22"/>
                <w:lang w:eastAsia="pt-BR"/>
              </w:rPr>
              <w:t>008/2021</w:t>
            </w:r>
          </w:p>
        </w:tc>
      </w:tr>
    </w:tbl>
    <w:p w:rsidR="00D948B4" w:rsidRPr="00EF63A0" w:rsidRDefault="00D948B4" w:rsidP="00D948B4">
      <w:pPr>
        <w:overflowPunct w:val="0"/>
        <w:autoSpaceDE w:val="0"/>
        <w:autoSpaceDN w:val="0"/>
        <w:adjustRightInd w:val="0"/>
        <w:spacing w:after="0" w:line="20" w:lineRule="exact"/>
        <w:textAlignment w:val="baseline"/>
        <w:rPr>
          <w:rFonts w:ascii="Arial" w:hAnsi="Arial" w:cs="Arial"/>
          <w:sz w:val="22"/>
          <w:szCs w:val="22"/>
          <w:lang w:eastAsia="pt-BR"/>
        </w:rPr>
      </w:pPr>
    </w:p>
    <w:p w:rsidR="00D948B4" w:rsidRPr="00EF63A0" w:rsidRDefault="00D948B4" w:rsidP="00D948B4">
      <w:pPr>
        <w:overflowPunct w:val="0"/>
        <w:autoSpaceDE w:val="0"/>
        <w:autoSpaceDN w:val="0"/>
        <w:adjustRightInd w:val="0"/>
        <w:spacing w:after="0" w:line="20" w:lineRule="exact"/>
        <w:textAlignment w:val="baseline"/>
        <w:rPr>
          <w:rFonts w:ascii="Arial" w:hAnsi="Arial" w:cs="Arial"/>
          <w:sz w:val="22"/>
          <w:szCs w:val="22"/>
          <w:lang w:eastAsia="pt-BR"/>
        </w:rPr>
      </w:pPr>
    </w:p>
    <w:p w:rsidR="00D948B4" w:rsidRPr="00EF63A0" w:rsidRDefault="00D948B4" w:rsidP="00D948B4">
      <w:pPr>
        <w:overflowPunct w:val="0"/>
        <w:autoSpaceDE w:val="0"/>
        <w:autoSpaceDN w:val="0"/>
        <w:adjustRightInd w:val="0"/>
        <w:spacing w:after="0" w:line="240" w:lineRule="auto"/>
        <w:textAlignment w:val="baseline"/>
        <w:rPr>
          <w:rFonts w:ascii="Arial" w:hAnsi="Arial" w:cs="Arial"/>
          <w:sz w:val="22"/>
          <w:szCs w:val="22"/>
          <w:lang w:eastAsia="pt-BR"/>
        </w:rPr>
      </w:pPr>
    </w:p>
    <w:p w:rsidR="00D948B4" w:rsidRPr="00EF63A0" w:rsidRDefault="00D948B4" w:rsidP="00D948B4">
      <w:pPr>
        <w:overflowPunct w:val="0"/>
        <w:autoSpaceDE w:val="0"/>
        <w:autoSpaceDN w:val="0"/>
        <w:adjustRightInd w:val="0"/>
        <w:spacing w:after="0" w:line="240" w:lineRule="auto"/>
        <w:textAlignment w:val="baseline"/>
        <w:rPr>
          <w:rFonts w:ascii="Arial" w:hAnsi="Arial" w:cs="Arial"/>
          <w:sz w:val="22"/>
          <w:szCs w:val="22"/>
          <w:lang w:eastAsia="pt-BR"/>
        </w:rPr>
      </w:pPr>
    </w:p>
    <w:p w:rsidR="00D948B4" w:rsidRPr="00EF63A0" w:rsidRDefault="00D948B4" w:rsidP="00D948B4">
      <w:pPr>
        <w:keepNext/>
        <w:numPr>
          <w:ilvl w:val="2"/>
          <w:numId w:val="30"/>
        </w:numPr>
        <w:suppressAutoHyphens/>
        <w:autoSpaceDE w:val="0"/>
        <w:spacing w:after="0" w:line="240" w:lineRule="auto"/>
        <w:jc w:val="center"/>
        <w:outlineLvl w:val="2"/>
        <w:rPr>
          <w:rFonts w:ascii="Arial" w:hAnsi="Arial" w:cs="Arial"/>
          <w:b/>
          <w:sz w:val="22"/>
          <w:szCs w:val="22"/>
          <w:lang w:eastAsia="zh-CN"/>
        </w:rPr>
      </w:pPr>
      <w:r w:rsidRPr="00EF63A0">
        <w:rPr>
          <w:rFonts w:ascii="Arial" w:hAnsi="Arial" w:cs="Arial"/>
          <w:b/>
          <w:sz w:val="22"/>
          <w:szCs w:val="22"/>
          <w:u w:val="single"/>
          <w:lang w:eastAsia="zh-CN"/>
        </w:rPr>
        <w:t>PREÂMBULO</w:t>
      </w:r>
    </w:p>
    <w:p w:rsidR="00D948B4" w:rsidRPr="00EF63A0" w:rsidRDefault="00D948B4" w:rsidP="00D948B4">
      <w:pPr>
        <w:overflowPunct w:val="0"/>
        <w:autoSpaceDE w:val="0"/>
        <w:autoSpaceDN w:val="0"/>
        <w:adjustRightInd w:val="0"/>
        <w:spacing w:after="0" w:line="240" w:lineRule="auto"/>
        <w:textAlignment w:val="baseline"/>
        <w:rPr>
          <w:rFonts w:ascii="Arial" w:hAnsi="Arial" w:cs="Arial"/>
          <w:sz w:val="22"/>
          <w:szCs w:val="22"/>
          <w:lang w:eastAsia="pt-BR"/>
        </w:rPr>
      </w:pPr>
    </w:p>
    <w:p w:rsidR="00D948B4" w:rsidRPr="00A7281E" w:rsidRDefault="00D948B4" w:rsidP="00D948B4">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sz w:val="22"/>
          <w:szCs w:val="22"/>
          <w:lang w:eastAsia="pt-BR"/>
        </w:rPr>
      </w:pPr>
      <w:r w:rsidRPr="00EF63A0">
        <w:rPr>
          <w:rFonts w:ascii="Arial" w:hAnsi="Arial" w:cs="Arial"/>
          <w:b/>
          <w:sz w:val="22"/>
          <w:szCs w:val="22"/>
          <w:lang w:eastAsia="pt-BR"/>
        </w:rPr>
        <w:t xml:space="preserve">O MUNICÍPIO DE </w:t>
      </w:r>
      <w:r w:rsidR="007951CD">
        <w:rPr>
          <w:rFonts w:ascii="Arial" w:hAnsi="Arial" w:cs="Arial"/>
          <w:b/>
          <w:sz w:val="22"/>
          <w:szCs w:val="22"/>
          <w:lang w:eastAsia="pt-BR"/>
        </w:rPr>
        <w:t>SAUDADES</w:t>
      </w:r>
      <w:r w:rsidRPr="00EF63A0">
        <w:rPr>
          <w:rFonts w:ascii="Arial" w:hAnsi="Arial" w:cs="Arial"/>
          <w:sz w:val="22"/>
          <w:szCs w:val="22"/>
          <w:lang w:eastAsia="pt-BR"/>
        </w:rPr>
        <w:t xml:space="preserve">, Estado de Santa Catarina, com sede na Rua Castro Alves, nº 279, por meio do seu Prefeito Municipal Sr. </w:t>
      </w:r>
      <w:r w:rsidRPr="00EF63A0">
        <w:rPr>
          <w:rFonts w:ascii="Arial" w:hAnsi="Arial" w:cs="Arial"/>
          <w:b/>
          <w:sz w:val="22"/>
          <w:szCs w:val="22"/>
          <w:lang w:eastAsia="pt-BR"/>
        </w:rPr>
        <w:t>MACIEL SCHNEIDER</w:t>
      </w:r>
      <w:r w:rsidRPr="00EF63A0">
        <w:rPr>
          <w:rFonts w:ascii="Arial" w:hAnsi="Arial" w:cs="Arial"/>
          <w:sz w:val="22"/>
          <w:szCs w:val="22"/>
          <w:lang w:eastAsia="pt-BR"/>
        </w:rPr>
        <w:t xml:space="preserve"> e do Pregoeiro designado</w:t>
      </w:r>
      <w:r w:rsidRPr="00EF63A0">
        <w:rPr>
          <w:rFonts w:ascii="Arial" w:hAnsi="Arial" w:cs="Arial"/>
          <w:b/>
          <w:sz w:val="22"/>
          <w:szCs w:val="22"/>
          <w:lang w:eastAsia="pt-BR"/>
        </w:rPr>
        <w:t>,</w:t>
      </w:r>
      <w:r w:rsidRPr="00EF63A0">
        <w:rPr>
          <w:rFonts w:ascii="Arial" w:hAnsi="Arial" w:cs="Arial"/>
          <w:sz w:val="22"/>
          <w:szCs w:val="22"/>
          <w:lang w:eastAsia="pt-BR"/>
        </w:rPr>
        <w:t xml:space="preserve"> comunica os interessados que está realizando o </w:t>
      </w:r>
      <w:r w:rsidRPr="00A7281E">
        <w:rPr>
          <w:rFonts w:ascii="Arial" w:hAnsi="Arial" w:cs="Arial"/>
          <w:b/>
          <w:sz w:val="22"/>
          <w:szCs w:val="22"/>
          <w:lang w:eastAsia="pt-BR"/>
        </w:rPr>
        <w:t xml:space="preserve">Processo Licitatório de nº </w:t>
      </w:r>
      <w:r w:rsidR="00A7281E" w:rsidRPr="00A7281E">
        <w:rPr>
          <w:rFonts w:ascii="Arial" w:hAnsi="Arial" w:cs="Arial"/>
          <w:b/>
          <w:sz w:val="22"/>
          <w:szCs w:val="22"/>
          <w:lang w:eastAsia="pt-BR"/>
        </w:rPr>
        <w:t>510/2021</w:t>
      </w:r>
      <w:r w:rsidRPr="00A7281E">
        <w:rPr>
          <w:rFonts w:ascii="Arial" w:hAnsi="Arial" w:cs="Arial"/>
          <w:b/>
          <w:sz w:val="22"/>
          <w:szCs w:val="22"/>
          <w:lang w:eastAsia="pt-BR"/>
        </w:rPr>
        <w:t xml:space="preserve">, </w:t>
      </w:r>
      <w:r w:rsidRPr="00A7281E">
        <w:rPr>
          <w:rFonts w:ascii="Arial" w:hAnsi="Arial" w:cs="Arial"/>
          <w:sz w:val="22"/>
          <w:szCs w:val="22"/>
          <w:lang w:eastAsia="pt-BR"/>
        </w:rPr>
        <w:t xml:space="preserve">na modalidade </w:t>
      </w:r>
      <w:r w:rsidRPr="00A7281E">
        <w:rPr>
          <w:rFonts w:ascii="Arial" w:hAnsi="Arial" w:cs="Arial"/>
          <w:b/>
          <w:sz w:val="22"/>
          <w:szCs w:val="22"/>
          <w:lang w:eastAsia="pt-BR"/>
        </w:rPr>
        <w:t xml:space="preserve">Pregão Presencial </w:t>
      </w:r>
      <w:r w:rsidR="00A7281E" w:rsidRPr="00A7281E">
        <w:rPr>
          <w:rFonts w:ascii="Arial" w:hAnsi="Arial" w:cs="Arial"/>
          <w:b/>
          <w:sz w:val="22"/>
          <w:szCs w:val="22"/>
          <w:lang w:eastAsia="pt-BR"/>
        </w:rPr>
        <w:t>008/2021</w:t>
      </w:r>
      <w:r w:rsidRPr="00A7281E">
        <w:rPr>
          <w:rFonts w:ascii="Arial" w:hAnsi="Arial" w:cs="Arial"/>
          <w:sz w:val="22"/>
          <w:szCs w:val="22"/>
          <w:lang w:eastAsia="pt-BR"/>
        </w:rPr>
        <w:t xml:space="preserve"> do tipo </w:t>
      </w:r>
      <w:r w:rsidRPr="00A7281E">
        <w:rPr>
          <w:rFonts w:ascii="Arial" w:hAnsi="Arial" w:cs="Arial"/>
          <w:b/>
          <w:sz w:val="22"/>
          <w:szCs w:val="22"/>
          <w:lang w:eastAsia="pt-BR"/>
        </w:rPr>
        <w:t>Menor Preço – por lote</w:t>
      </w:r>
      <w:r w:rsidRPr="00A7281E">
        <w:rPr>
          <w:rFonts w:ascii="Arial" w:hAnsi="Arial" w:cs="Arial"/>
          <w:sz w:val="22"/>
          <w:szCs w:val="22"/>
          <w:lang w:eastAsia="pt-BR"/>
        </w:rPr>
        <w:t xml:space="preserve"> de conformidade com a Lei n.º 10.520/02, Lei Complementar n.º 123/2006 alterada pela LC 147/2014 e Lei nº 8.666/93 e suas alterações posteriores, recebendo os envelopes nº 01 contendo os documentos para proposta e envelope nº 02 para habilitação, até o dia </w:t>
      </w:r>
      <w:r w:rsidRPr="001329E3">
        <w:rPr>
          <w:rFonts w:ascii="Arial" w:hAnsi="Arial" w:cs="Arial"/>
          <w:b/>
          <w:sz w:val="22"/>
          <w:szCs w:val="22"/>
          <w:lang w:eastAsia="pt-BR"/>
        </w:rPr>
        <w:t>1</w:t>
      </w:r>
      <w:r w:rsidR="00A7281E" w:rsidRPr="001329E3">
        <w:rPr>
          <w:rFonts w:ascii="Arial" w:hAnsi="Arial" w:cs="Arial"/>
          <w:b/>
          <w:sz w:val="22"/>
          <w:szCs w:val="22"/>
          <w:lang w:eastAsia="pt-BR"/>
        </w:rPr>
        <w:t>9</w:t>
      </w:r>
      <w:r w:rsidRPr="001329E3">
        <w:rPr>
          <w:rFonts w:ascii="Arial" w:hAnsi="Arial" w:cs="Arial"/>
          <w:b/>
          <w:sz w:val="22"/>
          <w:szCs w:val="22"/>
          <w:lang w:eastAsia="pt-BR"/>
        </w:rPr>
        <w:t xml:space="preserve"> de </w:t>
      </w:r>
      <w:r w:rsidR="00A7281E" w:rsidRPr="001329E3">
        <w:rPr>
          <w:rFonts w:ascii="Arial" w:hAnsi="Arial" w:cs="Arial"/>
          <w:b/>
          <w:sz w:val="22"/>
          <w:szCs w:val="22"/>
          <w:lang w:eastAsia="pt-BR"/>
        </w:rPr>
        <w:t>março</w:t>
      </w:r>
      <w:r w:rsidRPr="001329E3">
        <w:rPr>
          <w:rFonts w:ascii="Arial" w:hAnsi="Arial" w:cs="Arial"/>
          <w:b/>
          <w:sz w:val="22"/>
          <w:szCs w:val="22"/>
          <w:lang w:eastAsia="pt-BR"/>
        </w:rPr>
        <w:t xml:space="preserve"> de </w:t>
      </w:r>
      <w:r w:rsidR="00BB1880" w:rsidRPr="001329E3">
        <w:rPr>
          <w:rFonts w:ascii="Arial" w:hAnsi="Arial" w:cs="Arial"/>
          <w:b/>
          <w:sz w:val="22"/>
          <w:szCs w:val="22"/>
          <w:lang w:eastAsia="pt-BR"/>
        </w:rPr>
        <w:t>2021</w:t>
      </w:r>
      <w:r w:rsidRPr="001329E3">
        <w:rPr>
          <w:rFonts w:ascii="Arial" w:hAnsi="Arial" w:cs="Arial"/>
          <w:b/>
          <w:sz w:val="22"/>
          <w:szCs w:val="22"/>
          <w:lang w:eastAsia="pt-BR"/>
        </w:rPr>
        <w:t>, até às 09h00min</w:t>
      </w:r>
      <w:r w:rsidRPr="00A7281E">
        <w:rPr>
          <w:rFonts w:ascii="Arial" w:hAnsi="Arial" w:cs="Arial"/>
          <w:sz w:val="22"/>
          <w:szCs w:val="22"/>
          <w:lang w:eastAsia="pt-BR"/>
        </w:rPr>
        <w:t>, iniciando-se a sessão pública no mesmo dia</w:t>
      </w:r>
      <w:r w:rsidRPr="00A7281E">
        <w:rPr>
          <w:rFonts w:ascii="Arial" w:hAnsi="Arial" w:cs="Arial"/>
          <w:b/>
          <w:sz w:val="22"/>
          <w:szCs w:val="22"/>
          <w:lang w:eastAsia="pt-BR"/>
        </w:rPr>
        <w:t xml:space="preserve"> às 09h</w:t>
      </w:r>
      <w:r w:rsidR="001329E3">
        <w:rPr>
          <w:rFonts w:ascii="Arial" w:hAnsi="Arial" w:cs="Arial"/>
          <w:b/>
          <w:sz w:val="22"/>
          <w:szCs w:val="22"/>
          <w:lang w:eastAsia="pt-BR"/>
        </w:rPr>
        <w:t>00</w:t>
      </w:r>
      <w:r w:rsidRPr="00A7281E">
        <w:rPr>
          <w:rFonts w:ascii="Arial" w:hAnsi="Arial" w:cs="Arial"/>
          <w:b/>
          <w:sz w:val="22"/>
          <w:szCs w:val="22"/>
          <w:lang w:eastAsia="pt-BR"/>
        </w:rPr>
        <w:t>min</w:t>
      </w:r>
      <w:r w:rsidRPr="00A7281E">
        <w:rPr>
          <w:rFonts w:ascii="Arial" w:hAnsi="Arial" w:cs="Arial"/>
          <w:sz w:val="22"/>
          <w:szCs w:val="22"/>
          <w:lang w:eastAsia="pt-BR"/>
        </w:rPr>
        <w:t xml:space="preserve">, no Centro Administrativo Municipal, situado na Rua Castro Alves, nº 279, centro de  </w:t>
      </w:r>
      <w:r w:rsidR="007951CD" w:rsidRPr="00A7281E">
        <w:rPr>
          <w:rFonts w:ascii="Arial" w:hAnsi="Arial" w:cs="Arial"/>
          <w:sz w:val="22"/>
          <w:szCs w:val="22"/>
          <w:lang w:eastAsia="pt-BR"/>
        </w:rPr>
        <w:t>Saudades</w:t>
      </w:r>
      <w:r w:rsidR="00EF63A0" w:rsidRPr="00A7281E">
        <w:rPr>
          <w:rFonts w:ascii="Arial" w:hAnsi="Arial" w:cs="Arial"/>
          <w:sz w:val="22"/>
          <w:szCs w:val="22"/>
          <w:lang w:eastAsia="pt-BR"/>
        </w:rPr>
        <w:t xml:space="preserve"> </w:t>
      </w:r>
      <w:r w:rsidRPr="00A7281E">
        <w:rPr>
          <w:rFonts w:ascii="Arial" w:hAnsi="Arial" w:cs="Arial"/>
          <w:sz w:val="22"/>
          <w:szCs w:val="22"/>
          <w:lang w:eastAsia="pt-BR"/>
        </w:rPr>
        <w:t>– SC.</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A documentação e propostas deverão obedecer às especificações deste instrumento convocatório e anexos, que dele fazem parte integrante. </w:t>
      </w:r>
    </w:p>
    <w:p w:rsidR="00D948B4" w:rsidRPr="00EF63A0" w:rsidRDefault="00D948B4" w:rsidP="00D948B4">
      <w:pPr>
        <w:tabs>
          <w:tab w:val="left" w:pos="0"/>
        </w:tabs>
        <w:suppressAutoHyphens/>
        <w:spacing w:before="1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Integram este ato convocatório os seguintes </w:t>
      </w:r>
      <w:r w:rsidRPr="00EF63A0">
        <w:rPr>
          <w:rFonts w:ascii="Arial" w:hAnsi="Arial" w:cs="Arial"/>
          <w:b/>
          <w:sz w:val="22"/>
          <w:szCs w:val="22"/>
          <w:lang w:eastAsia="zh-CN"/>
        </w:rPr>
        <w:t>ANEXOS:</w:t>
      </w:r>
    </w:p>
    <w:p w:rsidR="00D948B4" w:rsidRPr="00EF63A0" w:rsidRDefault="00D948B4" w:rsidP="00D948B4">
      <w:pPr>
        <w:tabs>
          <w:tab w:val="left" w:pos="0"/>
        </w:tabs>
        <w:suppressAutoHyphens/>
        <w:spacing w:before="10" w:after="0" w:line="240" w:lineRule="auto"/>
        <w:jc w:val="both"/>
        <w:rPr>
          <w:rFonts w:ascii="Arial" w:hAnsi="Arial" w:cs="Arial"/>
          <w:sz w:val="22"/>
          <w:szCs w:val="22"/>
          <w:lang w:eastAsia="zh-CN"/>
        </w:rPr>
      </w:pPr>
    </w:p>
    <w:p w:rsidR="00D948B4" w:rsidRPr="00EF63A0" w:rsidRDefault="00D948B4" w:rsidP="00D948B4">
      <w:pPr>
        <w:keepNext/>
        <w:numPr>
          <w:ilvl w:val="3"/>
          <w:numId w:val="30"/>
        </w:numPr>
        <w:tabs>
          <w:tab w:val="left" w:pos="0"/>
        </w:tabs>
        <w:suppressAutoHyphens/>
        <w:spacing w:before="10" w:after="0" w:line="240" w:lineRule="auto"/>
        <w:jc w:val="both"/>
        <w:outlineLvl w:val="3"/>
        <w:rPr>
          <w:rFonts w:ascii="Arial" w:hAnsi="Arial" w:cs="Arial"/>
          <w:sz w:val="22"/>
          <w:szCs w:val="22"/>
          <w:lang w:eastAsia="zh-CN"/>
        </w:rPr>
      </w:pPr>
      <w:r w:rsidRPr="00EF63A0">
        <w:rPr>
          <w:rFonts w:ascii="Arial" w:hAnsi="Arial" w:cs="Arial"/>
          <w:sz w:val="22"/>
          <w:szCs w:val="22"/>
          <w:lang w:eastAsia="zh-CN"/>
        </w:rPr>
        <w:t>I – TERMO DE REFERÊNCIA;</w:t>
      </w:r>
    </w:p>
    <w:p w:rsidR="00D948B4" w:rsidRPr="00EF63A0" w:rsidRDefault="00D948B4" w:rsidP="00D948B4">
      <w:pPr>
        <w:tabs>
          <w:tab w:val="left" w:pos="0"/>
        </w:tabs>
        <w:suppressAutoHyphens/>
        <w:spacing w:before="10" w:after="0" w:line="240" w:lineRule="auto"/>
        <w:jc w:val="both"/>
        <w:rPr>
          <w:rFonts w:ascii="Arial" w:hAnsi="Arial" w:cs="Arial"/>
          <w:sz w:val="22"/>
          <w:szCs w:val="22"/>
          <w:lang w:eastAsia="zh-CN"/>
        </w:rPr>
      </w:pPr>
      <w:r w:rsidRPr="00EF63A0">
        <w:rPr>
          <w:rFonts w:ascii="Arial" w:hAnsi="Arial" w:cs="Arial"/>
          <w:sz w:val="22"/>
          <w:szCs w:val="22"/>
          <w:lang w:eastAsia="zh-CN"/>
        </w:rPr>
        <w:t>II – MODELO DE DECLARAÇÃO DE CUMPRIMENTO DAS EXIGÊNCIAS DOS DOCUMENTOS DE HABILITAÇÃO;</w:t>
      </w:r>
    </w:p>
    <w:p w:rsidR="00D948B4" w:rsidRPr="00EF63A0" w:rsidRDefault="00D948B4" w:rsidP="00D948B4">
      <w:pPr>
        <w:keepNext/>
        <w:numPr>
          <w:ilvl w:val="3"/>
          <w:numId w:val="30"/>
        </w:numPr>
        <w:tabs>
          <w:tab w:val="left" w:pos="0"/>
        </w:tabs>
        <w:suppressAutoHyphens/>
        <w:spacing w:before="10" w:after="0" w:line="240" w:lineRule="auto"/>
        <w:jc w:val="both"/>
        <w:outlineLvl w:val="3"/>
        <w:rPr>
          <w:rFonts w:ascii="Arial" w:hAnsi="Arial" w:cs="Arial"/>
          <w:sz w:val="22"/>
          <w:szCs w:val="22"/>
          <w:lang w:eastAsia="zh-CN"/>
        </w:rPr>
      </w:pPr>
      <w:r w:rsidRPr="00EF63A0">
        <w:rPr>
          <w:rFonts w:ascii="Arial" w:hAnsi="Arial" w:cs="Arial"/>
          <w:sz w:val="22"/>
          <w:szCs w:val="22"/>
          <w:lang w:eastAsia="zh-CN"/>
        </w:rPr>
        <w:t>III – FORMULÁRIO PADRONIZADO DE PROPOSTA IMPRESSA;</w:t>
      </w:r>
    </w:p>
    <w:p w:rsidR="00D948B4" w:rsidRPr="00EF63A0" w:rsidRDefault="00D948B4" w:rsidP="00D948B4">
      <w:pPr>
        <w:tabs>
          <w:tab w:val="left" w:pos="0"/>
        </w:tabs>
        <w:suppressAutoHyphens/>
        <w:spacing w:before="10" w:after="0" w:line="240" w:lineRule="auto"/>
        <w:jc w:val="both"/>
        <w:rPr>
          <w:rFonts w:ascii="Arial" w:hAnsi="Arial" w:cs="Arial"/>
          <w:sz w:val="22"/>
          <w:szCs w:val="22"/>
          <w:lang w:eastAsia="zh-CN"/>
        </w:rPr>
      </w:pPr>
      <w:r w:rsidRPr="00EF63A0">
        <w:rPr>
          <w:rFonts w:ascii="Arial" w:hAnsi="Arial" w:cs="Arial"/>
          <w:sz w:val="22"/>
          <w:szCs w:val="22"/>
          <w:lang w:eastAsia="zh-CN"/>
        </w:rPr>
        <w:t>IV – MODELO DE PROCURAÇÃO;</w:t>
      </w:r>
    </w:p>
    <w:p w:rsidR="00D948B4" w:rsidRPr="00EF63A0" w:rsidRDefault="00D948B4" w:rsidP="00D948B4">
      <w:pPr>
        <w:tabs>
          <w:tab w:val="left" w:pos="0"/>
        </w:tabs>
        <w:suppressAutoHyphens/>
        <w:spacing w:before="10" w:after="0" w:line="240" w:lineRule="auto"/>
        <w:jc w:val="both"/>
        <w:rPr>
          <w:rFonts w:ascii="Arial" w:hAnsi="Arial" w:cs="Arial"/>
          <w:sz w:val="22"/>
          <w:szCs w:val="22"/>
          <w:lang w:eastAsia="zh-CN"/>
        </w:rPr>
      </w:pPr>
      <w:r w:rsidRPr="00EF63A0">
        <w:rPr>
          <w:rFonts w:ascii="Arial" w:hAnsi="Arial" w:cs="Arial"/>
          <w:sz w:val="22"/>
          <w:szCs w:val="22"/>
          <w:lang w:eastAsia="zh-CN"/>
        </w:rPr>
        <w:t>V – MODELO DE DECLARAÇÃO – cumprimento do inciso XXXIII do art. 7º da Constituição Federal;</w:t>
      </w:r>
    </w:p>
    <w:p w:rsidR="00D948B4" w:rsidRPr="00EF63A0" w:rsidRDefault="00D948B4" w:rsidP="00D948B4">
      <w:pPr>
        <w:tabs>
          <w:tab w:val="left" w:pos="0"/>
        </w:tabs>
        <w:suppressAutoHyphens/>
        <w:spacing w:before="10" w:after="0" w:line="240" w:lineRule="auto"/>
        <w:jc w:val="both"/>
        <w:rPr>
          <w:rFonts w:ascii="Arial" w:hAnsi="Arial" w:cs="Arial"/>
          <w:sz w:val="22"/>
          <w:szCs w:val="22"/>
          <w:lang w:eastAsia="zh-CN"/>
        </w:rPr>
      </w:pPr>
      <w:r w:rsidRPr="00EF63A0">
        <w:rPr>
          <w:rFonts w:ascii="Arial" w:hAnsi="Arial" w:cs="Arial"/>
          <w:sz w:val="22"/>
          <w:szCs w:val="22"/>
          <w:lang w:eastAsia="zh-CN"/>
        </w:rPr>
        <w:t>VI- MODELO DE DECLARAÇÃO DE MICROEMPRESA OU EMPRESA DE PEQUENO PORTE;</w:t>
      </w:r>
    </w:p>
    <w:p w:rsidR="00D948B4" w:rsidRPr="00EF63A0" w:rsidRDefault="00D948B4" w:rsidP="00D948B4">
      <w:pPr>
        <w:tabs>
          <w:tab w:val="left" w:pos="0"/>
        </w:tabs>
        <w:suppressAutoHyphens/>
        <w:spacing w:before="10" w:after="0" w:line="240" w:lineRule="auto"/>
        <w:jc w:val="both"/>
        <w:rPr>
          <w:rFonts w:ascii="Arial" w:hAnsi="Arial" w:cs="Arial"/>
          <w:sz w:val="22"/>
          <w:szCs w:val="22"/>
          <w:lang w:eastAsia="zh-CN"/>
        </w:rPr>
      </w:pPr>
      <w:r w:rsidRPr="00EF63A0">
        <w:rPr>
          <w:rFonts w:ascii="Arial" w:hAnsi="Arial" w:cs="Arial"/>
          <w:sz w:val="22"/>
          <w:szCs w:val="22"/>
          <w:lang w:eastAsia="zh-CN"/>
        </w:rPr>
        <w:t>VII – MODELO DE DECLARAÇÃO DE INEXISTÊNCIA DE FATO IMPEDITIVO;</w:t>
      </w:r>
    </w:p>
    <w:p w:rsidR="00D948B4" w:rsidRPr="00EF63A0" w:rsidRDefault="00D948B4" w:rsidP="00D948B4">
      <w:pPr>
        <w:tabs>
          <w:tab w:val="left" w:pos="0"/>
        </w:tabs>
        <w:suppressAutoHyphens/>
        <w:spacing w:before="10" w:after="0" w:line="240" w:lineRule="auto"/>
        <w:jc w:val="both"/>
        <w:rPr>
          <w:rFonts w:ascii="Arial" w:hAnsi="Arial" w:cs="Arial"/>
          <w:sz w:val="22"/>
          <w:szCs w:val="22"/>
          <w:lang w:eastAsia="zh-CN"/>
        </w:rPr>
      </w:pPr>
      <w:r w:rsidRPr="00EF63A0">
        <w:rPr>
          <w:rFonts w:ascii="Arial" w:hAnsi="Arial" w:cs="Arial"/>
          <w:sz w:val="22"/>
          <w:szCs w:val="22"/>
          <w:lang w:eastAsia="zh-CN"/>
        </w:rPr>
        <w:t>VIII - MODELO DE TERMO DE PERMISSÃO DE ACESSO DE COMUNICAÇÃO;</w:t>
      </w:r>
    </w:p>
    <w:p w:rsidR="00D948B4" w:rsidRPr="00EF63A0" w:rsidRDefault="001329E3" w:rsidP="00D948B4">
      <w:pPr>
        <w:suppressAutoHyphens/>
        <w:spacing w:before="10" w:after="0" w:line="240" w:lineRule="auto"/>
        <w:jc w:val="both"/>
        <w:rPr>
          <w:rFonts w:ascii="Arial" w:hAnsi="Arial" w:cs="Arial"/>
          <w:sz w:val="22"/>
          <w:szCs w:val="22"/>
          <w:lang w:eastAsia="zh-CN"/>
        </w:rPr>
      </w:pPr>
      <w:r>
        <w:rPr>
          <w:rFonts w:ascii="Arial" w:hAnsi="Arial" w:cs="Arial"/>
          <w:sz w:val="22"/>
          <w:szCs w:val="22"/>
          <w:lang w:eastAsia="zh-CN"/>
        </w:rPr>
        <w:t xml:space="preserve">IX - </w:t>
      </w:r>
      <w:r w:rsidR="00D948B4" w:rsidRPr="00EF63A0">
        <w:rPr>
          <w:rFonts w:ascii="Arial" w:hAnsi="Arial" w:cs="Arial"/>
          <w:sz w:val="22"/>
          <w:szCs w:val="22"/>
          <w:lang w:eastAsia="zh-CN"/>
        </w:rPr>
        <w:t xml:space="preserve"> MINUTA DA ATA DE REGISTRO DE PREÇOS</w:t>
      </w:r>
    </w:p>
    <w:p w:rsidR="00D948B4" w:rsidRPr="00EF63A0" w:rsidRDefault="00D948B4" w:rsidP="00D948B4">
      <w:pPr>
        <w:suppressAutoHyphens/>
        <w:spacing w:before="10" w:after="0" w:line="240" w:lineRule="auto"/>
        <w:jc w:val="both"/>
        <w:rPr>
          <w:rFonts w:ascii="Arial" w:hAnsi="Arial" w:cs="Arial"/>
          <w:sz w:val="22"/>
          <w:szCs w:val="22"/>
          <w:lang w:eastAsia="zh-CN"/>
        </w:rPr>
      </w:pP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b/>
          <w:bCs/>
          <w:sz w:val="22"/>
          <w:szCs w:val="22"/>
          <w:lang w:eastAsia="zh-CN"/>
        </w:rPr>
        <w:t>I - DO OBJETO</w:t>
      </w:r>
    </w:p>
    <w:p w:rsidR="00D948B4" w:rsidRPr="00EF63A0" w:rsidRDefault="00D948B4" w:rsidP="00191E1C">
      <w:pPr>
        <w:numPr>
          <w:ilvl w:val="1"/>
          <w:numId w:val="34"/>
        </w:numPr>
        <w:suppressAutoHyphens/>
        <w:autoSpaceDE w:val="0"/>
        <w:spacing w:before="280" w:after="0" w:line="240" w:lineRule="auto"/>
        <w:ind w:left="0"/>
        <w:jc w:val="both"/>
        <w:rPr>
          <w:rFonts w:ascii="Arial" w:hAnsi="Arial" w:cs="Arial"/>
          <w:sz w:val="22"/>
          <w:szCs w:val="22"/>
          <w:lang w:eastAsia="zh-CN"/>
        </w:rPr>
      </w:pPr>
      <w:r w:rsidRPr="00EF63A0">
        <w:rPr>
          <w:rFonts w:ascii="Arial" w:hAnsi="Arial" w:cs="Arial"/>
          <w:sz w:val="22"/>
          <w:szCs w:val="22"/>
          <w:lang w:eastAsia="zh-CN"/>
        </w:rPr>
        <w:t>- A presente licitação tem por objeto a</w:t>
      </w:r>
      <w:r w:rsidRPr="00EF63A0">
        <w:rPr>
          <w:rFonts w:ascii="Arial" w:hAnsi="Arial" w:cs="Arial"/>
          <w:bCs/>
          <w:sz w:val="22"/>
          <w:szCs w:val="22"/>
          <w:lang w:eastAsia="zh-CN"/>
        </w:rPr>
        <w:t xml:space="preserve"> </w:t>
      </w:r>
      <w:r w:rsidRPr="00EF63A0">
        <w:rPr>
          <w:rFonts w:ascii="Arial" w:hAnsi="Arial" w:cs="Arial"/>
          <w:b/>
          <w:bCs/>
          <w:sz w:val="22"/>
          <w:szCs w:val="22"/>
          <w:lang w:eastAsia="zh-CN"/>
        </w:rPr>
        <w:t xml:space="preserve">CONTRATAÇÃO DE EMPRESA VISANDO À LOCAÇÃO DE IMPRESSORAS E FOTOCOPIADORAS, A LASER E JATO DE TINTA, </w:t>
      </w:r>
      <w:r w:rsidR="005C4B6F">
        <w:rPr>
          <w:rFonts w:ascii="Arial" w:hAnsi="Arial" w:cs="Arial"/>
          <w:b/>
          <w:bCs/>
          <w:sz w:val="22"/>
          <w:szCs w:val="22"/>
          <w:lang w:eastAsia="zh-CN"/>
        </w:rPr>
        <w:t>EM BOM ESTADO E PERFEITAS CONDIÇÕES DE USO E FUNCIONAMENTO</w:t>
      </w:r>
      <w:r w:rsidRPr="00EF63A0">
        <w:rPr>
          <w:rFonts w:ascii="Arial" w:hAnsi="Arial" w:cs="Arial"/>
          <w:b/>
          <w:bCs/>
          <w:sz w:val="22"/>
          <w:szCs w:val="22"/>
          <w:lang w:eastAsia="zh-CN"/>
        </w:rPr>
        <w:t xml:space="preserve">, COM FORNECIMENTO DE SUPRIMENTOS (EXCETO PAPEL); E MANUTENÇÃO TÉCNICA COM SUPRIMENTOS (EXCETO PAPEL) NAS IMPRESSORAS  DESTINADAS AS SECRETARIAS MUNICIPAIS DO MUNICÍPIO DE </w:t>
      </w:r>
      <w:r w:rsidR="007951CD">
        <w:rPr>
          <w:rFonts w:ascii="Arial" w:hAnsi="Arial" w:cs="Arial"/>
          <w:b/>
          <w:bCs/>
          <w:sz w:val="22"/>
          <w:szCs w:val="22"/>
          <w:lang w:eastAsia="zh-CN"/>
        </w:rPr>
        <w:t>SAUDADES</w:t>
      </w:r>
      <w:r w:rsidRPr="00EF63A0">
        <w:rPr>
          <w:rFonts w:ascii="Arial" w:hAnsi="Arial" w:cs="Arial"/>
          <w:b/>
          <w:bCs/>
          <w:sz w:val="22"/>
          <w:szCs w:val="22"/>
          <w:lang w:eastAsia="zh-CN"/>
        </w:rPr>
        <w:t>/SC</w:t>
      </w:r>
      <w:r w:rsidRPr="00EF63A0">
        <w:rPr>
          <w:rFonts w:ascii="Arial" w:hAnsi="Arial" w:cs="Arial"/>
          <w:sz w:val="22"/>
          <w:szCs w:val="22"/>
          <w:lang w:eastAsia="zh-CN"/>
        </w:rPr>
        <w:t xml:space="preserve">, </w:t>
      </w:r>
      <w:r w:rsidRPr="00EF63A0">
        <w:rPr>
          <w:rFonts w:ascii="Arial" w:hAnsi="Arial" w:cs="Arial"/>
          <w:sz w:val="22"/>
          <w:szCs w:val="22"/>
          <w:lang w:eastAsia="zh-CN"/>
        </w:rPr>
        <w:lastRenderedPageBreak/>
        <w:t xml:space="preserve">conforme especificações constantes no </w:t>
      </w:r>
      <w:r w:rsidRPr="00EF63A0">
        <w:rPr>
          <w:rFonts w:ascii="Arial" w:hAnsi="Arial" w:cs="Arial"/>
          <w:b/>
          <w:sz w:val="22"/>
          <w:szCs w:val="22"/>
          <w:lang w:eastAsia="zh-CN"/>
        </w:rPr>
        <w:t xml:space="preserve">Anexo I </w:t>
      </w:r>
      <w:r w:rsidRPr="00EF63A0">
        <w:rPr>
          <w:rFonts w:ascii="Arial" w:hAnsi="Arial" w:cs="Arial"/>
          <w:sz w:val="22"/>
          <w:szCs w:val="22"/>
          <w:lang w:eastAsia="zh-CN"/>
        </w:rPr>
        <w:t>– descrição dos itens e preços máximos estabelecidos, cuja quantidade é estimativa de consumo não se obrigando à aquisição total, caso haja interesse da Administração poderá ser adquirida quantidade superior ou inferior à estimada, conforme preço registrado.</w:t>
      </w:r>
    </w:p>
    <w:p w:rsidR="00D948B4" w:rsidRPr="00EF63A0" w:rsidRDefault="00D948B4" w:rsidP="00D948B4">
      <w:pPr>
        <w:suppressAutoHyphens/>
        <w:spacing w:before="280"/>
        <w:ind w:right="-375"/>
        <w:jc w:val="both"/>
        <w:rPr>
          <w:rFonts w:ascii="Arial" w:hAnsi="Arial" w:cs="Arial"/>
          <w:bCs/>
          <w:color w:val="FF0000"/>
          <w:sz w:val="22"/>
          <w:szCs w:val="22"/>
          <w:lang w:eastAsia="zh-CN"/>
        </w:rPr>
      </w:pPr>
      <w:r w:rsidRPr="00EF63A0">
        <w:rPr>
          <w:rStyle w:val="Forte"/>
          <w:rFonts w:ascii="Arial" w:hAnsi="Arial" w:cs="Arial"/>
          <w:b w:val="0"/>
          <w:sz w:val="22"/>
          <w:szCs w:val="22"/>
          <w:lang w:eastAsia="zh-CN"/>
        </w:rPr>
        <w:t xml:space="preserve">1.2 - A presente Licitação é do tipo </w:t>
      </w:r>
      <w:r w:rsidRPr="00EF63A0">
        <w:rPr>
          <w:rStyle w:val="Forte"/>
          <w:rFonts w:ascii="Arial" w:hAnsi="Arial" w:cs="Arial"/>
          <w:sz w:val="22"/>
          <w:szCs w:val="22"/>
          <w:lang w:eastAsia="zh-CN"/>
        </w:rPr>
        <w:t>menor preço por lote.</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1.3 - A Contratada disponibilizará, sob regime de locação, as impressoras em conformidade com as especificações técnicas mínimas descritas neste edital e seus anexos, garantido também suprir futuras necessidades de ampliação na quantidade de impressoras de acordo com as necessidades da contratante, sem ônus para o município:</w:t>
      </w:r>
    </w:p>
    <w:p w:rsidR="00D948B4" w:rsidRPr="00EF63A0" w:rsidRDefault="00D948B4" w:rsidP="00D948B4">
      <w:pPr>
        <w:suppressAutoHyphens/>
        <w:autoSpaceDE w:val="0"/>
        <w:spacing w:before="280" w:after="0" w:line="240" w:lineRule="auto"/>
        <w:jc w:val="both"/>
        <w:rPr>
          <w:rFonts w:ascii="Arial" w:hAnsi="Arial" w:cs="Arial"/>
          <w:b/>
          <w:sz w:val="22"/>
          <w:szCs w:val="22"/>
          <w:lang w:eastAsia="zh-CN"/>
        </w:rPr>
      </w:pPr>
      <w:r w:rsidRPr="00EF63A0">
        <w:rPr>
          <w:rFonts w:ascii="Arial" w:hAnsi="Arial" w:cs="Arial"/>
          <w:b/>
          <w:sz w:val="22"/>
          <w:szCs w:val="22"/>
          <w:lang w:eastAsia="zh-CN"/>
        </w:rPr>
        <w:t>1.4 - CONDIÇÕES GERAIS PARA A LOCAÇÃO DOS EQUIPAMENTOS</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1.4.1 - A Contratada providenciará a instalação física dos equipamentos locados nos locais indicados pela Contratante. Os prazos serão contados a partir do recebimento por parte da Contratada da solicitação formal da Contratante. A locação terá início a partir da data de aceite dos equipamentos, devidamente instalados, testados e em pleno funcionamento.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1.4.2 - A locação compreende a instalação e garantia de pleno funcionamento dos equipamentos nas instalações físicas da Contratante, englobando peças, componentes, acessórios, software, transporte, adequação de infraestrutura do ambiente físico para a instalação, conexão elétrica e lógica, configuração, testes, serviços de manutenção preventiva e corretiva, e ainda, o transporte, desinstalação e retirada dos equipamentos ao término do contrato.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b/>
          <w:sz w:val="22"/>
          <w:szCs w:val="22"/>
          <w:lang w:eastAsia="zh-CN"/>
        </w:rPr>
        <w:t>1.4.2.1 - A contratada disponibilizará sob regime de locação, as impressoras em conformidade com as especificações técnicas mínimas descritas nesse edital: Anexo I – Termo de Referência, sendo que a cobrança deverá ser por páginas</w:t>
      </w:r>
      <w:r w:rsidRPr="00EF63A0">
        <w:rPr>
          <w:rFonts w:ascii="Arial" w:hAnsi="Arial" w:cs="Arial"/>
          <w:sz w:val="22"/>
          <w:szCs w:val="22"/>
          <w:lang w:eastAsia="zh-CN"/>
        </w:rPr>
        <w:t>.</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1.4.3 - A Contratada deverá manter os equipamentos locados em perfeitas condições de funcionamento e segurança. Para tanto, serão realizadas manutenções preventivas mensais, conforme cronograma estabelecido entre as partes, e manutenções corretivas, solicitadas mediante abertura de chamado técnico.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1.5 – </w:t>
      </w:r>
      <w:proofErr w:type="gramStart"/>
      <w:r w:rsidRPr="00EF63A0">
        <w:rPr>
          <w:rFonts w:ascii="Arial" w:hAnsi="Arial" w:cs="Arial"/>
          <w:sz w:val="22"/>
          <w:szCs w:val="22"/>
          <w:lang w:eastAsia="zh-CN"/>
        </w:rPr>
        <w:t>A(</w:t>
      </w:r>
      <w:proofErr w:type="gramEnd"/>
      <w:r w:rsidRPr="00EF63A0">
        <w:rPr>
          <w:rFonts w:ascii="Arial" w:hAnsi="Arial" w:cs="Arial"/>
          <w:sz w:val="22"/>
          <w:szCs w:val="22"/>
          <w:lang w:eastAsia="zh-CN"/>
        </w:rPr>
        <w:t xml:space="preserve">s) Contratada(s) ganhadora(s) dos itens de </w:t>
      </w:r>
      <w:r w:rsidRPr="00EF63A0">
        <w:rPr>
          <w:rFonts w:ascii="Arial" w:hAnsi="Arial" w:cs="Arial"/>
          <w:b/>
          <w:sz w:val="22"/>
          <w:szCs w:val="22"/>
          <w:lang w:eastAsia="zh-CN"/>
        </w:rPr>
        <w:t xml:space="preserve">MANUTENÇÃO TÉCNICA E FORNECIMENTO DE SUPRIMENTOS (EXCETO PAPEL) PARA IMPRESSORAS/ FOTOCOPIADORAS DO MUNICÍPIO DE </w:t>
      </w:r>
      <w:r w:rsidR="007951CD">
        <w:rPr>
          <w:rFonts w:ascii="Arial" w:hAnsi="Arial" w:cs="Arial"/>
          <w:b/>
          <w:sz w:val="22"/>
          <w:szCs w:val="22"/>
          <w:lang w:eastAsia="zh-CN"/>
        </w:rPr>
        <w:t>SAUDADES</w:t>
      </w:r>
      <w:r w:rsidRPr="00EF63A0">
        <w:rPr>
          <w:rFonts w:ascii="Arial" w:hAnsi="Arial" w:cs="Arial"/>
          <w:b/>
          <w:sz w:val="22"/>
          <w:szCs w:val="22"/>
          <w:lang w:eastAsia="zh-CN"/>
        </w:rPr>
        <w:t xml:space="preserve">/SC </w:t>
      </w:r>
      <w:r w:rsidRPr="00EF63A0">
        <w:rPr>
          <w:rFonts w:ascii="Arial" w:hAnsi="Arial" w:cs="Arial"/>
          <w:sz w:val="22"/>
          <w:szCs w:val="22"/>
          <w:lang w:eastAsia="zh-CN"/>
        </w:rPr>
        <w:t>deverá manter em pleno funcionamento os atuais equipamentos da Contratante e as futuras aquisições, fornecendo peças, toner, componentes, acessórios e demais itens necessários a regularidade e bom funcionamento dos equipamentos.</w:t>
      </w:r>
    </w:p>
    <w:p w:rsidR="00D948B4" w:rsidRDefault="00D948B4" w:rsidP="00D948B4">
      <w:pPr>
        <w:tabs>
          <w:tab w:val="left" w:pos="708"/>
          <w:tab w:val="left" w:pos="1313"/>
        </w:tabs>
        <w:overflowPunct w:val="0"/>
        <w:autoSpaceDE w:val="0"/>
        <w:autoSpaceDN w:val="0"/>
        <w:adjustRightInd w:val="0"/>
        <w:spacing w:after="0" w:line="240" w:lineRule="auto"/>
        <w:textAlignment w:val="baseline"/>
        <w:rPr>
          <w:rFonts w:ascii="Arial" w:hAnsi="Arial" w:cs="Arial"/>
          <w:b/>
          <w:sz w:val="22"/>
          <w:szCs w:val="22"/>
          <w:lang w:eastAsia="pt-BR"/>
        </w:rPr>
      </w:pPr>
    </w:p>
    <w:p w:rsidR="007951CD" w:rsidRPr="00EF63A0" w:rsidRDefault="007951CD" w:rsidP="00D948B4">
      <w:pPr>
        <w:tabs>
          <w:tab w:val="left" w:pos="708"/>
          <w:tab w:val="left" w:pos="1313"/>
        </w:tabs>
        <w:overflowPunct w:val="0"/>
        <w:autoSpaceDE w:val="0"/>
        <w:autoSpaceDN w:val="0"/>
        <w:adjustRightInd w:val="0"/>
        <w:spacing w:after="0" w:line="240" w:lineRule="auto"/>
        <w:textAlignment w:val="baseline"/>
        <w:rPr>
          <w:rFonts w:ascii="Arial" w:hAnsi="Arial" w:cs="Arial"/>
          <w:b/>
          <w:sz w:val="22"/>
          <w:szCs w:val="22"/>
          <w:lang w:eastAsia="pt-BR"/>
        </w:rPr>
      </w:pPr>
    </w:p>
    <w:p w:rsidR="00D948B4" w:rsidRPr="00EF63A0" w:rsidRDefault="00D948B4" w:rsidP="00D948B4">
      <w:pPr>
        <w:tabs>
          <w:tab w:val="left" w:pos="708"/>
          <w:tab w:val="left" w:pos="1313"/>
        </w:tabs>
        <w:overflowPunct w:val="0"/>
        <w:autoSpaceDE w:val="0"/>
        <w:autoSpaceDN w:val="0"/>
        <w:adjustRightInd w:val="0"/>
        <w:spacing w:after="0" w:line="240" w:lineRule="auto"/>
        <w:textAlignment w:val="baseline"/>
        <w:rPr>
          <w:rFonts w:ascii="Arial" w:hAnsi="Arial" w:cs="Arial"/>
          <w:b/>
          <w:sz w:val="22"/>
          <w:szCs w:val="22"/>
          <w:lang w:eastAsia="pt-BR"/>
        </w:rPr>
      </w:pPr>
    </w:p>
    <w:p w:rsidR="00D948B4" w:rsidRPr="00EF63A0" w:rsidRDefault="00D948B4" w:rsidP="00D948B4">
      <w:pPr>
        <w:suppressAutoHyphens/>
        <w:spacing w:after="0" w:line="240" w:lineRule="auto"/>
        <w:jc w:val="both"/>
        <w:rPr>
          <w:rFonts w:ascii="Arial" w:hAnsi="Arial" w:cs="Arial"/>
          <w:b/>
          <w:sz w:val="22"/>
          <w:szCs w:val="22"/>
          <w:lang w:eastAsia="zh-CN"/>
        </w:rPr>
      </w:pPr>
      <w:r w:rsidRPr="00EF63A0">
        <w:rPr>
          <w:rFonts w:ascii="Arial" w:hAnsi="Arial" w:cs="Arial"/>
          <w:b/>
          <w:sz w:val="22"/>
          <w:szCs w:val="22"/>
          <w:lang w:eastAsia="zh-CN"/>
        </w:rPr>
        <w:lastRenderedPageBreak/>
        <w:t>1.6 - MANUTENÇÕES PREVENTIVAS E CORRETIVAS</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1.6.1 - Os serviços de manutenção deverão contemplar todos os procedimentos de inspeção, ajustes e reparos necessários para manter os equipamentos em perfeitas condições de funcionamento e segurança.</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 manutenção preventiva será realizada periodicamente, de acordo com o cronograma estabelecido entre as partes ou conforme necessidades da CONTRATANTE.</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 manutenção corretiva deverá contemplar os procedimentos destinados a corrigir defeitos decorrentes do uso normal dos equipamentos e será realizada por solicitação da Contratante, mediante abertura de chamado técnico, ou quando constatada a iminência de defeito.</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O atendimento técnico para manutenção corretiva ficará disponibilizado dentro do horário comercial.</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b/>
          <w:sz w:val="22"/>
          <w:szCs w:val="22"/>
          <w:lang w:eastAsia="zh-CN"/>
        </w:rPr>
      </w:pPr>
      <w:r w:rsidRPr="00EF63A0">
        <w:rPr>
          <w:rFonts w:ascii="Arial" w:hAnsi="Arial" w:cs="Arial"/>
          <w:b/>
          <w:sz w:val="22"/>
          <w:szCs w:val="22"/>
          <w:lang w:eastAsia="zh-CN"/>
        </w:rPr>
        <w:t>1.6.2 - REGISTRO DE CHAMADO TÉCNICO</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1.6.2.1 - A Contratada deverá disponibilizar serviço para registro e acompanhamento de chamados técnicos, por intermédio de sistema aplicativo na Internet e/ou telefônico. Este serviço compreende uma estrutura centralizada para o atendimento, registro e acompanhamento de chamados técnicos, bem como o acionamento e controle de deslocamento dos técnicos.</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b/>
          <w:sz w:val="22"/>
          <w:szCs w:val="22"/>
          <w:lang w:eastAsia="zh-CN"/>
        </w:rPr>
      </w:pPr>
      <w:r w:rsidRPr="00EF63A0">
        <w:rPr>
          <w:rFonts w:ascii="Arial" w:hAnsi="Arial" w:cs="Arial"/>
          <w:b/>
          <w:sz w:val="22"/>
          <w:szCs w:val="22"/>
          <w:lang w:eastAsia="zh-CN"/>
        </w:rPr>
        <w:t>1.7 - PRAZOS PARA ATENDIMENTO</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BB1880" w:rsidRDefault="00D948B4" w:rsidP="00D948B4">
      <w:pPr>
        <w:suppressAutoHyphens/>
        <w:spacing w:after="0" w:line="240" w:lineRule="auto"/>
        <w:jc w:val="both"/>
        <w:rPr>
          <w:rFonts w:ascii="Arial" w:hAnsi="Arial" w:cs="Arial"/>
          <w:sz w:val="22"/>
          <w:szCs w:val="22"/>
          <w:lang w:eastAsia="zh-CN"/>
        </w:rPr>
      </w:pPr>
      <w:r w:rsidRPr="00BB1880">
        <w:rPr>
          <w:rFonts w:ascii="Arial" w:hAnsi="Arial" w:cs="Arial"/>
          <w:sz w:val="22"/>
          <w:szCs w:val="22"/>
          <w:lang w:eastAsia="zh-CN"/>
        </w:rPr>
        <w:t>1.7.1 - A manutenção corretiva obedecerá aos seguintes prazos:</w:t>
      </w:r>
    </w:p>
    <w:p w:rsidR="00D948B4" w:rsidRPr="00BB1880" w:rsidRDefault="00D948B4" w:rsidP="00D948B4">
      <w:pPr>
        <w:suppressAutoHyphens/>
        <w:spacing w:after="0" w:line="240" w:lineRule="auto"/>
        <w:jc w:val="both"/>
        <w:rPr>
          <w:rFonts w:ascii="Arial" w:hAnsi="Arial" w:cs="Arial"/>
          <w:sz w:val="22"/>
          <w:szCs w:val="22"/>
          <w:lang w:eastAsia="zh-CN"/>
        </w:rPr>
      </w:pPr>
    </w:p>
    <w:p w:rsidR="00D948B4" w:rsidRPr="00BB1880" w:rsidRDefault="00D948B4" w:rsidP="00D948B4">
      <w:pPr>
        <w:suppressAutoHyphens/>
        <w:spacing w:after="0" w:line="240" w:lineRule="auto"/>
        <w:jc w:val="both"/>
        <w:rPr>
          <w:rFonts w:ascii="Arial" w:hAnsi="Arial" w:cs="Arial"/>
          <w:sz w:val="22"/>
          <w:szCs w:val="22"/>
          <w:lang w:eastAsia="zh-CN"/>
        </w:rPr>
      </w:pPr>
      <w:r w:rsidRPr="00BB1880">
        <w:rPr>
          <w:rFonts w:ascii="Arial" w:hAnsi="Arial" w:cs="Arial"/>
          <w:sz w:val="22"/>
          <w:szCs w:val="22"/>
          <w:lang w:eastAsia="zh-CN"/>
        </w:rPr>
        <w:t>a) Atendimento “</w:t>
      </w:r>
      <w:proofErr w:type="spellStart"/>
      <w:r w:rsidRPr="00BB1880">
        <w:rPr>
          <w:rFonts w:ascii="Arial" w:hAnsi="Arial" w:cs="Arial"/>
          <w:sz w:val="22"/>
          <w:szCs w:val="22"/>
          <w:lang w:eastAsia="zh-CN"/>
        </w:rPr>
        <w:t>on</w:t>
      </w:r>
      <w:proofErr w:type="spellEnd"/>
      <w:r w:rsidRPr="00BB1880">
        <w:rPr>
          <w:rFonts w:ascii="Arial" w:hAnsi="Arial" w:cs="Arial"/>
          <w:sz w:val="22"/>
          <w:szCs w:val="22"/>
          <w:lang w:eastAsia="zh-CN"/>
        </w:rPr>
        <w:t xml:space="preserve"> site” em até 2(duas) horas, contadas do registro do chamado técnico;</w:t>
      </w:r>
    </w:p>
    <w:p w:rsidR="00D948B4" w:rsidRPr="00BB1880" w:rsidRDefault="00D948B4" w:rsidP="00D948B4">
      <w:pPr>
        <w:suppressAutoHyphens/>
        <w:spacing w:after="0" w:line="240" w:lineRule="auto"/>
        <w:jc w:val="both"/>
        <w:rPr>
          <w:rFonts w:ascii="Arial" w:hAnsi="Arial" w:cs="Arial"/>
          <w:sz w:val="22"/>
          <w:szCs w:val="22"/>
          <w:lang w:eastAsia="zh-CN"/>
        </w:rPr>
      </w:pPr>
      <w:r w:rsidRPr="00BB1880">
        <w:rPr>
          <w:rFonts w:ascii="Arial" w:hAnsi="Arial" w:cs="Arial"/>
          <w:sz w:val="22"/>
          <w:szCs w:val="22"/>
          <w:lang w:eastAsia="zh-CN"/>
        </w:rPr>
        <w:t>b) Manutenção concluída em até 6(seis) horas, contadas do registro do chamado técnico.</w:t>
      </w:r>
    </w:p>
    <w:p w:rsidR="00D948B4" w:rsidRPr="00BB1880" w:rsidRDefault="00D948B4" w:rsidP="00D948B4">
      <w:pPr>
        <w:suppressAutoHyphens/>
        <w:spacing w:after="0" w:line="240" w:lineRule="auto"/>
        <w:jc w:val="both"/>
        <w:rPr>
          <w:rFonts w:ascii="Arial" w:hAnsi="Arial" w:cs="Arial"/>
          <w:sz w:val="22"/>
          <w:szCs w:val="22"/>
          <w:lang w:eastAsia="zh-CN"/>
        </w:rPr>
      </w:pPr>
      <w:r w:rsidRPr="00BB1880">
        <w:rPr>
          <w:rFonts w:ascii="Arial" w:hAnsi="Arial" w:cs="Arial"/>
          <w:sz w:val="22"/>
          <w:szCs w:val="22"/>
          <w:lang w:eastAsia="zh-CN"/>
        </w:rPr>
        <w:t>c) Quando necessário para cumprir os prazos estabelecidos, a Contratada poderá substituir os equipamentos por outro com características iguais ou superiores, sem ônus para a Contratante, até que o equipamento defeituoso seja devolvido em perfeitas condições de funcionamento, ficando o equipamento retirado inteiramente sob a responsabilidade da Contratada.</w:t>
      </w:r>
    </w:p>
    <w:p w:rsidR="00D948B4" w:rsidRPr="00BB1880" w:rsidRDefault="00D948B4" w:rsidP="00D948B4">
      <w:pPr>
        <w:suppressAutoHyphens/>
        <w:spacing w:after="0" w:line="240" w:lineRule="auto"/>
        <w:jc w:val="both"/>
        <w:rPr>
          <w:rFonts w:ascii="Arial" w:hAnsi="Arial" w:cs="Arial"/>
          <w:sz w:val="22"/>
          <w:szCs w:val="22"/>
          <w:lang w:eastAsia="zh-CN"/>
        </w:rPr>
      </w:pPr>
    </w:p>
    <w:p w:rsidR="00D948B4" w:rsidRPr="00BB1880" w:rsidRDefault="00D948B4" w:rsidP="00D948B4">
      <w:pPr>
        <w:suppressAutoHyphens/>
        <w:spacing w:after="0" w:line="240" w:lineRule="auto"/>
        <w:jc w:val="both"/>
        <w:rPr>
          <w:rFonts w:ascii="Arial" w:hAnsi="Arial" w:cs="Arial"/>
          <w:sz w:val="22"/>
          <w:szCs w:val="22"/>
          <w:lang w:eastAsia="zh-CN"/>
        </w:rPr>
      </w:pPr>
      <w:r w:rsidRPr="00BB1880">
        <w:rPr>
          <w:rFonts w:ascii="Arial" w:hAnsi="Arial" w:cs="Arial"/>
          <w:sz w:val="22"/>
          <w:szCs w:val="22"/>
          <w:lang w:eastAsia="zh-CN"/>
        </w:rPr>
        <w:t>1.7.2 - Os preços cotados para locação de equipamentos e a manutenção técnica com fornecimento suprimentos das impressoras da Contratante, incluem todas as despesas necessárias para a instalação e garantia de pleno funcionamento dos equipamentos nas instalações físicas da Contratante, englobando peças, componentes, acessórios, software, transporte, adequação de infraestrutura do ambiente físico para a instalação, conexão elétrica e lógica, configuração, testes e serviços de manutenção preventiva e corretiva, durante a vigência do contrato. Nos serviços de locação estão inclusos ainda os custos com transporte e serviços de desinstalação e retirada dos equipamentos ao término do contrato.</w:t>
      </w:r>
    </w:p>
    <w:p w:rsidR="00D948B4" w:rsidRPr="00BB1880" w:rsidRDefault="00D948B4" w:rsidP="00D948B4">
      <w:pPr>
        <w:tabs>
          <w:tab w:val="left" w:pos="0"/>
        </w:tabs>
        <w:suppressAutoHyphens/>
        <w:spacing w:after="0" w:line="240" w:lineRule="auto"/>
        <w:jc w:val="both"/>
        <w:rPr>
          <w:rFonts w:ascii="Arial" w:hAnsi="Arial" w:cs="Arial"/>
          <w:sz w:val="22"/>
          <w:szCs w:val="22"/>
          <w:lang w:eastAsia="zh-CN"/>
        </w:rPr>
      </w:pPr>
    </w:p>
    <w:p w:rsidR="00D948B4" w:rsidRPr="00BB1880" w:rsidRDefault="00D948B4" w:rsidP="00D948B4">
      <w:pPr>
        <w:tabs>
          <w:tab w:val="left" w:pos="0"/>
        </w:tabs>
        <w:suppressAutoHyphens/>
        <w:spacing w:after="0" w:line="240" w:lineRule="auto"/>
        <w:jc w:val="both"/>
        <w:rPr>
          <w:rFonts w:ascii="Arial" w:hAnsi="Arial" w:cs="Arial"/>
          <w:sz w:val="22"/>
          <w:szCs w:val="22"/>
          <w:lang w:eastAsia="zh-CN"/>
        </w:rPr>
      </w:pPr>
    </w:p>
    <w:p w:rsidR="00D948B4" w:rsidRPr="00BB1880" w:rsidRDefault="00D948B4" w:rsidP="00D948B4">
      <w:pPr>
        <w:tabs>
          <w:tab w:val="left" w:pos="0"/>
        </w:tabs>
        <w:suppressAutoHyphens/>
        <w:spacing w:after="0" w:line="240" w:lineRule="auto"/>
        <w:jc w:val="both"/>
        <w:rPr>
          <w:rFonts w:ascii="Arial" w:hAnsi="Arial" w:cs="Arial"/>
          <w:sz w:val="22"/>
          <w:szCs w:val="22"/>
          <w:lang w:eastAsia="zh-CN"/>
        </w:rPr>
      </w:pPr>
      <w:r w:rsidRPr="00BB1880">
        <w:rPr>
          <w:rFonts w:ascii="Arial" w:hAnsi="Arial" w:cs="Arial"/>
          <w:sz w:val="22"/>
          <w:szCs w:val="22"/>
          <w:lang w:eastAsia="zh-CN"/>
        </w:rPr>
        <w:lastRenderedPageBreak/>
        <w:t>1.8 - Os valores indicados no ANEXO I – TERMO DE REFERÊNCIA corresponde à média dos preços praticados no mercado e foram apurados para efeito de estimar o valor do objeto em licitação, não vinculando as concorrentes, que poderão adotar outros que respondam pela competitividade e economicidade de sua proposta, atendido os fatores e critérios de julgamento estabelecidos neste ato convocatório.</w:t>
      </w:r>
    </w:p>
    <w:p w:rsidR="00D948B4" w:rsidRPr="00BB1880" w:rsidRDefault="00D948B4" w:rsidP="00D948B4">
      <w:pPr>
        <w:tabs>
          <w:tab w:val="left" w:pos="0"/>
        </w:tabs>
        <w:suppressAutoHyphens/>
        <w:spacing w:after="0" w:line="240" w:lineRule="auto"/>
        <w:jc w:val="both"/>
        <w:rPr>
          <w:rFonts w:ascii="Arial" w:hAnsi="Arial" w:cs="Arial"/>
          <w:sz w:val="22"/>
          <w:szCs w:val="22"/>
          <w:lang w:eastAsia="zh-CN"/>
        </w:rPr>
      </w:pPr>
    </w:p>
    <w:p w:rsidR="00D948B4" w:rsidRPr="00BB1880" w:rsidRDefault="00D948B4" w:rsidP="00D948B4">
      <w:pPr>
        <w:tabs>
          <w:tab w:val="left" w:pos="0"/>
        </w:tabs>
        <w:suppressAutoHyphens/>
        <w:spacing w:after="0" w:line="240" w:lineRule="auto"/>
        <w:jc w:val="both"/>
        <w:rPr>
          <w:rFonts w:ascii="Arial" w:hAnsi="Arial" w:cs="Arial"/>
          <w:bCs/>
          <w:sz w:val="22"/>
          <w:szCs w:val="22"/>
          <w:lang w:eastAsia="zh-CN"/>
        </w:rPr>
      </w:pPr>
      <w:r w:rsidRPr="00BB1880">
        <w:rPr>
          <w:rFonts w:ascii="Arial" w:hAnsi="Arial" w:cs="Arial"/>
          <w:sz w:val="22"/>
          <w:szCs w:val="22"/>
          <w:lang w:eastAsia="zh-CN"/>
        </w:rPr>
        <w:t xml:space="preserve">1.9 - </w:t>
      </w:r>
      <w:r w:rsidRPr="00BB1880">
        <w:rPr>
          <w:rFonts w:ascii="Arial" w:hAnsi="Arial" w:cs="Arial"/>
          <w:bCs/>
          <w:sz w:val="22"/>
          <w:szCs w:val="22"/>
          <w:lang w:eastAsia="zh-CN"/>
        </w:rPr>
        <w:t>Todos os materiais/serviços da presente licitação deverão atender às exigências mínimas de qualidade, observando os padrões e normas baixadas pelos órgãos competentes de controle de qualidade industrial – ABNT, etc., atentando-se a contratada, principalmente, para as prescrições contidas no art. 39, VIII, da Lei nº 8.078/90 (Código de Defesa do Consumidor).</w:t>
      </w:r>
    </w:p>
    <w:p w:rsidR="00D948B4" w:rsidRPr="00EF63A0" w:rsidRDefault="00D948B4" w:rsidP="00D948B4">
      <w:pPr>
        <w:tabs>
          <w:tab w:val="left" w:pos="0"/>
        </w:tabs>
        <w:suppressAutoHyphens/>
        <w:spacing w:after="0" w:line="240" w:lineRule="auto"/>
        <w:jc w:val="both"/>
        <w:rPr>
          <w:rFonts w:ascii="Arial" w:hAnsi="Arial" w:cs="Arial"/>
          <w:sz w:val="22"/>
          <w:szCs w:val="22"/>
          <w:lang w:eastAsia="zh-CN"/>
        </w:rPr>
      </w:pPr>
    </w:p>
    <w:p w:rsidR="00D948B4" w:rsidRPr="00EF63A0" w:rsidRDefault="00D948B4" w:rsidP="00D948B4">
      <w:pPr>
        <w:tabs>
          <w:tab w:val="left" w:pos="840"/>
        </w:tabs>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b/>
          <w:bCs/>
          <w:sz w:val="22"/>
          <w:szCs w:val="22"/>
          <w:lang w:eastAsia="zh-CN"/>
        </w:rPr>
      </w:pPr>
      <w:r w:rsidRPr="00EF63A0">
        <w:rPr>
          <w:rFonts w:ascii="Arial" w:hAnsi="Arial" w:cs="Arial"/>
          <w:b/>
          <w:bCs/>
          <w:sz w:val="22"/>
          <w:szCs w:val="22"/>
          <w:lang w:eastAsia="zh-CN"/>
        </w:rPr>
        <w:t>II - DA PARTICIPAÇÃO</w:t>
      </w:r>
    </w:p>
    <w:p w:rsidR="00D948B4" w:rsidRPr="00EF63A0" w:rsidRDefault="00D948B4" w:rsidP="00D948B4">
      <w:pPr>
        <w:suppressAutoHyphens/>
        <w:autoSpaceDE w:val="0"/>
        <w:spacing w:after="0" w:line="240" w:lineRule="auto"/>
        <w:jc w:val="both"/>
        <w:rPr>
          <w:rFonts w:ascii="Arial" w:hAnsi="Arial" w:cs="Arial"/>
          <w:b/>
          <w:bCs/>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sz w:val="22"/>
          <w:szCs w:val="22"/>
          <w:lang w:eastAsia="zh-CN"/>
        </w:rPr>
        <w:t>2.1 - Poderão participar deste Pregão quaisquer interessados que detenham atividade pertinente e compatível com o objeto acima, e que satisfaçam as condições deste edital.</w:t>
      </w:r>
    </w:p>
    <w:p w:rsidR="00D948B4" w:rsidRPr="00EF63A0" w:rsidRDefault="00D948B4" w:rsidP="00D948B4">
      <w:pPr>
        <w:suppressAutoHyphens/>
        <w:autoSpaceDE w:val="0"/>
        <w:spacing w:after="0" w:line="240" w:lineRule="auto"/>
        <w:jc w:val="both"/>
        <w:rPr>
          <w:rFonts w:ascii="Arial" w:hAnsi="Arial" w:cs="Arial"/>
          <w:b/>
          <w:sz w:val="22"/>
          <w:szCs w:val="22"/>
          <w:lang w:eastAsia="zh-CN"/>
        </w:rPr>
      </w:pPr>
    </w:p>
    <w:p w:rsidR="00D948B4" w:rsidRPr="00EF63A0" w:rsidRDefault="00D948B4" w:rsidP="00D948B4">
      <w:pPr>
        <w:suppressAutoHyphens/>
        <w:autoSpaceDE w:val="0"/>
        <w:spacing w:after="0" w:line="240" w:lineRule="auto"/>
        <w:jc w:val="both"/>
        <w:rPr>
          <w:rFonts w:ascii="Arial" w:hAnsi="Arial" w:cs="Arial"/>
          <w:b/>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b/>
          <w:sz w:val="22"/>
          <w:szCs w:val="22"/>
          <w:lang w:eastAsia="zh-CN"/>
        </w:rPr>
        <w:t>III - DO CREDENCIAMENTO</w:t>
      </w:r>
    </w:p>
    <w:p w:rsidR="00D948B4" w:rsidRPr="00EF63A0" w:rsidRDefault="00D948B4" w:rsidP="00D948B4">
      <w:pPr>
        <w:suppressAutoHyphens/>
        <w:autoSpaceDE w:val="0"/>
        <w:spacing w:before="280" w:after="0" w:line="240" w:lineRule="auto"/>
        <w:jc w:val="both"/>
        <w:rPr>
          <w:rFonts w:ascii="Arial" w:hAnsi="Arial" w:cs="Arial"/>
          <w:b/>
          <w:sz w:val="22"/>
          <w:szCs w:val="22"/>
          <w:lang w:eastAsia="zh-CN"/>
        </w:rPr>
      </w:pPr>
      <w:r w:rsidRPr="00EF63A0">
        <w:rPr>
          <w:rFonts w:ascii="Arial" w:hAnsi="Arial" w:cs="Arial"/>
          <w:sz w:val="22"/>
          <w:szCs w:val="22"/>
          <w:lang w:eastAsia="zh-CN"/>
        </w:rPr>
        <w:t xml:space="preserve">3.1 - Para o credenciamento deverão ser apresentados os seguintes documentos </w:t>
      </w:r>
      <w:r w:rsidRPr="00EF63A0">
        <w:rPr>
          <w:rFonts w:ascii="Arial" w:hAnsi="Arial" w:cs="Arial"/>
          <w:b/>
          <w:sz w:val="22"/>
          <w:szCs w:val="22"/>
          <w:lang w:eastAsia="zh-CN"/>
        </w:rPr>
        <w:t>(NA PARTE DE FORA DO ENVELOPE):</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a) tratando-se de representante legal, o estatuto social, contrato social ou outro instrumento de registro comercial, registrado na Junta Comercial, no qual estejam expressos seus poderes para exercer direitos e assumir obrigações em decorrência de tal investidura;</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c)  Declaração de Pleno Atendimento aos Requisitos de Habilitação (Anexo II) </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d) Ato de Designação de Representante Credenciado (Anexo IV)</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e) Declaração de ME/EPP (Anexo VI)</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f) Declaração de Inexistência de Fato Impeditivo (Anexo VII)</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3.2 - O representante legal e o procurador deverão identificar-se exibindo documento oficial de identificação que contenha foto.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lastRenderedPageBreak/>
        <w:t>3.3 - Será admitido apenas 01 (um) representante para cada licitante credenciada, sendo que cada um deles poderá representar apenas uma credenciada.</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3.4 - A ausência do Credenciado, em qualquer momento da sessão, importará a imediata exclusão da licitante por ele representada, salvo autorização expressa do Pregoeiro.</w:t>
      </w:r>
    </w:p>
    <w:p w:rsidR="00D948B4" w:rsidRPr="00EF63A0" w:rsidRDefault="00D948B4" w:rsidP="00D948B4">
      <w:pPr>
        <w:suppressAutoHyphens/>
        <w:autoSpaceDE w:val="0"/>
        <w:spacing w:before="280" w:after="0" w:line="240" w:lineRule="auto"/>
        <w:jc w:val="both"/>
        <w:rPr>
          <w:rFonts w:ascii="Arial" w:hAnsi="Arial" w:cs="Arial"/>
          <w:b/>
          <w:sz w:val="22"/>
          <w:szCs w:val="22"/>
          <w:lang w:eastAsia="zh-CN"/>
        </w:rPr>
      </w:pPr>
      <w:r w:rsidRPr="00EF63A0">
        <w:rPr>
          <w:rFonts w:ascii="Arial" w:hAnsi="Arial" w:cs="Arial"/>
          <w:sz w:val="22"/>
          <w:szCs w:val="22"/>
          <w:lang w:eastAsia="zh-CN"/>
        </w:rPr>
        <w:t>3.5 – Antes do ato de credenciamento o pregoeiro, juntamente com a equipe de apoio, realizará um levantamento a respeito da empresa e caso esta esteja apenada em algum município ou de alguma forma impedida de licitar ou fornecer para a administração pública a empresa não será credenciada.</w:t>
      </w:r>
    </w:p>
    <w:p w:rsidR="00D948B4" w:rsidRPr="00EF63A0" w:rsidRDefault="00D948B4" w:rsidP="00D948B4">
      <w:pPr>
        <w:tabs>
          <w:tab w:val="left" w:pos="900"/>
        </w:tabs>
        <w:suppressAutoHyphens/>
        <w:autoSpaceDE w:val="0"/>
        <w:spacing w:after="0" w:line="240" w:lineRule="auto"/>
        <w:ind w:left="900" w:hanging="900"/>
        <w:jc w:val="both"/>
        <w:rPr>
          <w:rFonts w:ascii="Arial" w:hAnsi="Arial" w:cs="Arial"/>
          <w:b/>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b/>
          <w:sz w:val="22"/>
          <w:szCs w:val="22"/>
          <w:lang w:eastAsia="zh-CN"/>
        </w:rPr>
        <w:t>IV - DA FORMA DE APRESENTAÇÃO DA DECLARAÇÃO DE PLENO ATENDIMENTO AOS REQUISITOS DE HABILITAÇÃO, DA PROPOSTA E DOS DOCUMENTOS DE HABILITAÇÃO: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4.1 - </w:t>
      </w:r>
      <w:r w:rsidRPr="00EF63A0">
        <w:rPr>
          <w:rFonts w:ascii="Arial" w:hAnsi="Arial" w:cs="Arial"/>
          <w:b/>
          <w:bCs/>
          <w:sz w:val="22"/>
          <w:szCs w:val="22"/>
          <w:lang w:eastAsia="zh-CN"/>
        </w:rPr>
        <w:t>A declaração de pleno atendimento aos requisitos de habilitação</w:t>
      </w:r>
      <w:r w:rsidRPr="00EF63A0">
        <w:rPr>
          <w:rFonts w:ascii="Arial" w:hAnsi="Arial" w:cs="Arial"/>
          <w:sz w:val="22"/>
          <w:szCs w:val="22"/>
          <w:lang w:eastAsia="zh-CN"/>
        </w:rPr>
        <w:t xml:space="preserve"> de acordo com modelo estabelecido no </w:t>
      </w:r>
      <w:r w:rsidRPr="00EF63A0">
        <w:rPr>
          <w:rFonts w:ascii="Arial" w:hAnsi="Arial" w:cs="Arial"/>
          <w:b/>
          <w:bCs/>
          <w:sz w:val="22"/>
          <w:szCs w:val="22"/>
          <w:lang w:eastAsia="zh-CN"/>
        </w:rPr>
        <w:t>Anexo II</w:t>
      </w:r>
      <w:r w:rsidRPr="00EF63A0">
        <w:rPr>
          <w:rFonts w:ascii="Arial" w:hAnsi="Arial" w:cs="Arial"/>
          <w:sz w:val="22"/>
          <w:szCs w:val="22"/>
          <w:lang w:eastAsia="zh-CN"/>
        </w:rPr>
        <w:t xml:space="preserve"> deverá</w:t>
      </w:r>
      <w:r w:rsidRPr="00EF63A0">
        <w:rPr>
          <w:rFonts w:ascii="Arial" w:hAnsi="Arial" w:cs="Arial"/>
          <w:b/>
          <w:bCs/>
          <w:sz w:val="22"/>
          <w:szCs w:val="22"/>
          <w:lang w:eastAsia="zh-CN"/>
        </w:rPr>
        <w:t xml:space="preserve"> ser apresentada fora </w:t>
      </w:r>
      <w:r w:rsidRPr="00EF63A0">
        <w:rPr>
          <w:rFonts w:ascii="Arial" w:hAnsi="Arial" w:cs="Arial"/>
          <w:sz w:val="22"/>
          <w:szCs w:val="22"/>
          <w:lang w:eastAsia="zh-CN"/>
        </w:rPr>
        <w:t>do Envelope n.º 01.</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4.2 - A proposta e os documentos para habilitação deverão ser apresentados, separadamente, em 02 (dois) envelopes não transparentes, fechados e indevassáveis, contendo em sua parte externa, a identificação da licitante, e os seguintes dizeres:</w:t>
      </w:r>
    </w:p>
    <w:p w:rsidR="00D948B4" w:rsidRPr="00EF63A0" w:rsidRDefault="00D948B4" w:rsidP="00D948B4">
      <w:pPr>
        <w:tabs>
          <w:tab w:val="left" w:pos="2340"/>
          <w:tab w:val="left" w:pos="3420"/>
        </w:tabs>
        <w:suppressAutoHyphens/>
        <w:spacing w:after="0" w:line="240" w:lineRule="auto"/>
        <w:jc w:val="both"/>
        <w:rPr>
          <w:rFonts w:ascii="Arial" w:hAnsi="Arial" w:cs="Arial"/>
          <w:sz w:val="22"/>
          <w:szCs w:val="22"/>
          <w:lang w:eastAsia="zh-CN"/>
        </w:rPr>
      </w:pPr>
    </w:p>
    <w:p w:rsidR="00D948B4" w:rsidRPr="00EF63A0" w:rsidRDefault="00D948B4" w:rsidP="00D948B4">
      <w:pPr>
        <w:tabs>
          <w:tab w:val="left" w:pos="2340"/>
          <w:tab w:val="left" w:pos="3420"/>
        </w:tabs>
        <w:suppressAutoHyphens/>
        <w:spacing w:after="0" w:line="240" w:lineRule="auto"/>
        <w:jc w:val="both"/>
        <w:rPr>
          <w:rFonts w:ascii="Arial" w:hAnsi="Arial" w:cs="Arial"/>
          <w:sz w:val="22"/>
          <w:szCs w:val="22"/>
          <w:lang w:eastAsia="zh-CN"/>
        </w:rPr>
      </w:pPr>
    </w:p>
    <w:p w:rsidR="00D948B4" w:rsidRPr="00EF63A0" w:rsidRDefault="00D948B4" w:rsidP="00D948B4">
      <w:pPr>
        <w:pBdr>
          <w:top w:val="single" w:sz="4" w:space="1" w:color="000000"/>
          <w:left w:val="single" w:sz="4" w:space="0" w:color="000000"/>
          <w:bottom w:val="single" w:sz="4" w:space="0" w:color="000000"/>
          <w:right w:val="single" w:sz="4" w:space="4" w:color="000000"/>
        </w:pBdr>
        <w:tabs>
          <w:tab w:val="left" w:pos="1200"/>
          <w:tab w:val="left" w:pos="8931"/>
        </w:tabs>
        <w:suppressAutoHyphens/>
        <w:spacing w:after="0" w:line="240" w:lineRule="auto"/>
        <w:ind w:left="958" w:right="278"/>
        <w:jc w:val="center"/>
        <w:rPr>
          <w:rFonts w:ascii="Arial" w:hAnsi="Arial" w:cs="Arial"/>
          <w:sz w:val="22"/>
          <w:szCs w:val="22"/>
          <w:lang w:eastAsia="zh-CN"/>
        </w:rPr>
      </w:pPr>
      <w:r w:rsidRPr="00EF63A0">
        <w:rPr>
          <w:rFonts w:ascii="Arial" w:hAnsi="Arial" w:cs="Arial"/>
          <w:b/>
          <w:bCs/>
          <w:sz w:val="22"/>
          <w:szCs w:val="22"/>
          <w:lang w:eastAsia="zh-CN"/>
        </w:rPr>
        <w:t>ENVELOPE N. 01 – PROPOSTA</w:t>
      </w:r>
    </w:p>
    <w:p w:rsidR="00D948B4" w:rsidRPr="00A7281E" w:rsidRDefault="00D948B4" w:rsidP="00D948B4">
      <w:pPr>
        <w:pBdr>
          <w:top w:val="single" w:sz="4" w:space="1" w:color="000000"/>
          <w:left w:val="single" w:sz="4" w:space="0" w:color="000000"/>
          <w:bottom w:val="single" w:sz="4" w:space="0" w:color="000000"/>
          <w:right w:val="single" w:sz="4" w:space="4" w:color="000000"/>
        </w:pBdr>
        <w:tabs>
          <w:tab w:val="left" w:pos="1200"/>
          <w:tab w:val="left" w:pos="8931"/>
        </w:tabs>
        <w:suppressAutoHyphens/>
        <w:spacing w:after="0" w:line="240" w:lineRule="auto"/>
        <w:ind w:left="958" w:right="278"/>
        <w:rPr>
          <w:rFonts w:ascii="Arial" w:hAnsi="Arial" w:cs="Arial"/>
          <w:b/>
          <w:sz w:val="22"/>
          <w:szCs w:val="22"/>
          <w:lang w:eastAsia="zh-CN"/>
        </w:rPr>
      </w:pPr>
      <w:r w:rsidRPr="00A7281E">
        <w:rPr>
          <w:rFonts w:ascii="Arial" w:hAnsi="Arial" w:cs="Arial"/>
          <w:b/>
          <w:sz w:val="22"/>
          <w:szCs w:val="22"/>
          <w:lang w:eastAsia="zh-CN"/>
        </w:rPr>
        <w:t xml:space="preserve">MUNICÍPIO DE </w:t>
      </w:r>
      <w:r w:rsidR="007951CD" w:rsidRPr="00A7281E">
        <w:rPr>
          <w:rFonts w:ascii="Arial" w:hAnsi="Arial" w:cs="Arial"/>
          <w:b/>
          <w:sz w:val="22"/>
          <w:szCs w:val="22"/>
          <w:lang w:eastAsia="zh-CN"/>
        </w:rPr>
        <w:t>SAUDADES</w:t>
      </w:r>
      <w:r w:rsidRPr="00A7281E">
        <w:rPr>
          <w:rFonts w:ascii="Arial" w:hAnsi="Arial" w:cs="Arial"/>
          <w:b/>
          <w:sz w:val="22"/>
          <w:szCs w:val="22"/>
          <w:lang w:eastAsia="zh-CN"/>
        </w:rPr>
        <w:t>/SC</w:t>
      </w:r>
    </w:p>
    <w:p w:rsidR="00D948B4" w:rsidRPr="00A7281E" w:rsidRDefault="00D948B4" w:rsidP="00D948B4">
      <w:pPr>
        <w:pBdr>
          <w:top w:val="single" w:sz="4" w:space="1" w:color="000000"/>
          <w:left w:val="single" w:sz="4" w:space="0"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b/>
          <w:sz w:val="22"/>
          <w:szCs w:val="22"/>
          <w:lang w:eastAsia="zh-CN"/>
        </w:rPr>
      </w:pPr>
      <w:r w:rsidRPr="00A7281E">
        <w:rPr>
          <w:rFonts w:ascii="Arial" w:hAnsi="Arial" w:cs="Arial"/>
          <w:b/>
          <w:sz w:val="22"/>
          <w:szCs w:val="22"/>
          <w:lang w:eastAsia="zh-CN"/>
        </w:rPr>
        <w:t xml:space="preserve">PROCESSO Nº </w:t>
      </w:r>
      <w:r w:rsidR="00A7281E" w:rsidRPr="00A7281E">
        <w:rPr>
          <w:rFonts w:ascii="Arial" w:hAnsi="Arial" w:cs="Arial"/>
          <w:b/>
          <w:sz w:val="22"/>
          <w:szCs w:val="22"/>
          <w:lang w:eastAsia="zh-CN"/>
        </w:rPr>
        <w:t>510/2021</w:t>
      </w:r>
      <w:r w:rsidRPr="00A7281E">
        <w:rPr>
          <w:rFonts w:ascii="Arial" w:hAnsi="Arial" w:cs="Arial"/>
          <w:b/>
          <w:sz w:val="22"/>
          <w:szCs w:val="22"/>
          <w:lang w:eastAsia="zh-CN"/>
        </w:rPr>
        <w:t xml:space="preserve">– PREGÃO PRESENCIAL Nº </w:t>
      </w:r>
      <w:r w:rsidR="00A7281E" w:rsidRPr="00A7281E">
        <w:rPr>
          <w:rFonts w:ascii="Arial" w:hAnsi="Arial" w:cs="Arial"/>
          <w:b/>
          <w:sz w:val="22"/>
          <w:szCs w:val="22"/>
          <w:lang w:eastAsia="zh-CN"/>
        </w:rPr>
        <w:t>008/2021</w:t>
      </w:r>
    </w:p>
    <w:p w:rsidR="00D948B4" w:rsidRPr="00A7281E" w:rsidRDefault="00D948B4" w:rsidP="00D948B4">
      <w:pPr>
        <w:pBdr>
          <w:top w:val="single" w:sz="4" w:space="1" w:color="000000"/>
          <w:left w:val="single" w:sz="4" w:space="0"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b/>
          <w:sz w:val="22"/>
          <w:szCs w:val="22"/>
          <w:lang w:eastAsia="zh-CN"/>
        </w:rPr>
      </w:pPr>
      <w:r w:rsidRPr="00A7281E">
        <w:rPr>
          <w:rFonts w:ascii="Arial" w:hAnsi="Arial" w:cs="Arial"/>
          <w:b/>
          <w:sz w:val="22"/>
          <w:szCs w:val="22"/>
          <w:lang w:eastAsia="zh-CN"/>
        </w:rPr>
        <w:t>NOME DO LICITANTE: (razão ou denominação social)</w:t>
      </w:r>
    </w:p>
    <w:p w:rsidR="00D948B4" w:rsidRPr="00EF63A0" w:rsidRDefault="00D948B4" w:rsidP="00D948B4">
      <w:pPr>
        <w:pBdr>
          <w:top w:val="single" w:sz="4" w:space="1" w:color="000000"/>
          <w:left w:val="single" w:sz="4" w:space="0"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p>
    <w:p w:rsidR="00D948B4" w:rsidRPr="00EF63A0" w:rsidRDefault="00D948B4" w:rsidP="00D948B4">
      <w:pPr>
        <w:pBdr>
          <w:top w:val="single" w:sz="4" w:space="1" w:color="000000"/>
          <w:left w:val="single" w:sz="4" w:space="0"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r w:rsidRPr="00EF63A0">
        <w:rPr>
          <w:rFonts w:ascii="Arial" w:hAnsi="Arial" w:cs="Arial"/>
          <w:sz w:val="22"/>
          <w:szCs w:val="22"/>
          <w:lang w:eastAsia="zh-CN"/>
        </w:rPr>
        <w:t>TIPO DE EMPRESA:</w:t>
      </w:r>
    </w:p>
    <w:p w:rsidR="00D948B4" w:rsidRPr="00EF63A0" w:rsidRDefault="00D948B4" w:rsidP="00D948B4">
      <w:pPr>
        <w:pBdr>
          <w:top w:val="single" w:sz="4" w:space="1" w:color="000000"/>
          <w:left w:val="single" w:sz="4" w:space="0"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i/>
          <w:sz w:val="22"/>
          <w:szCs w:val="22"/>
          <w:lang w:eastAsia="zh-CN"/>
        </w:rPr>
      </w:pPr>
      <w:r w:rsidRPr="00EF63A0">
        <w:rPr>
          <w:rFonts w:ascii="Arial" w:hAnsi="Arial" w:cs="Arial"/>
          <w:i/>
          <w:sz w:val="22"/>
          <w:szCs w:val="22"/>
          <w:lang w:eastAsia="zh-CN"/>
        </w:rPr>
        <w:t xml:space="preserve">- ME: Microempresa </w:t>
      </w:r>
      <w:proofErr w:type="gramStart"/>
      <w:r w:rsidRPr="00EF63A0">
        <w:rPr>
          <w:rFonts w:ascii="Arial" w:hAnsi="Arial" w:cs="Arial"/>
          <w:i/>
          <w:sz w:val="22"/>
          <w:szCs w:val="22"/>
          <w:lang w:eastAsia="zh-CN"/>
        </w:rPr>
        <w:t xml:space="preserve">(  </w:t>
      </w:r>
      <w:proofErr w:type="gramEnd"/>
      <w:r w:rsidRPr="00EF63A0">
        <w:rPr>
          <w:rFonts w:ascii="Arial" w:hAnsi="Arial" w:cs="Arial"/>
          <w:i/>
          <w:sz w:val="22"/>
          <w:szCs w:val="22"/>
          <w:lang w:eastAsia="zh-CN"/>
        </w:rPr>
        <w:t xml:space="preserve">    )</w:t>
      </w:r>
    </w:p>
    <w:p w:rsidR="00D948B4" w:rsidRPr="00EF63A0" w:rsidRDefault="00D948B4" w:rsidP="00D948B4">
      <w:pPr>
        <w:pBdr>
          <w:top w:val="single" w:sz="4" w:space="1" w:color="000000"/>
          <w:left w:val="single" w:sz="4" w:space="0"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i/>
          <w:sz w:val="22"/>
          <w:szCs w:val="22"/>
          <w:lang w:eastAsia="zh-CN"/>
        </w:rPr>
      </w:pPr>
      <w:r w:rsidRPr="00EF63A0">
        <w:rPr>
          <w:rFonts w:ascii="Arial" w:hAnsi="Arial" w:cs="Arial"/>
          <w:i/>
          <w:sz w:val="22"/>
          <w:szCs w:val="22"/>
          <w:lang w:eastAsia="zh-CN"/>
        </w:rPr>
        <w:t xml:space="preserve">- EPP: Empresa de Pequeno Porte </w:t>
      </w:r>
      <w:proofErr w:type="gramStart"/>
      <w:r w:rsidRPr="00EF63A0">
        <w:rPr>
          <w:rFonts w:ascii="Arial" w:hAnsi="Arial" w:cs="Arial"/>
          <w:i/>
          <w:sz w:val="22"/>
          <w:szCs w:val="22"/>
          <w:lang w:eastAsia="zh-CN"/>
        </w:rPr>
        <w:t xml:space="preserve">(  </w:t>
      </w:r>
      <w:proofErr w:type="gramEnd"/>
      <w:r w:rsidRPr="00EF63A0">
        <w:rPr>
          <w:rFonts w:ascii="Arial" w:hAnsi="Arial" w:cs="Arial"/>
          <w:i/>
          <w:sz w:val="22"/>
          <w:szCs w:val="22"/>
          <w:lang w:eastAsia="zh-CN"/>
        </w:rPr>
        <w:t xml:space="preserve">    )</w:t>
      </w:r>
    </w:p>
    <w:p w:rsidR="00D948B4" w:rsidRPr="00EF63A0" w:rsidRDefault="00D948B4" w:rsidP="00D948B4">
      <w:pPr>
        <w:pBdr>
          <w:top w:val="single" w:sz="4" w:space="1" w:color="000000"/>
          <w:left w:val="single" w:sz="4" w:space="0"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i/>
          <w:sz w:val="22"/>
          <w:szCs w:val="22"/>
          <w:lang w:eastAsia="zh-CN"/>
        </w:rPr>
      </w:pPr>
      <w:r w:rsidRPr="00EF63A0">
        <w:rPr>
          <w:rFonts w:ascii="Arial" w:hAnsi="Arial" w:cs="Arial"/>
          <w:i/>
          <w:sz w:val="22"/>
          <w:szCs w:val="22"/>
          <w:lang w:eastAsia="zh-CN"/>
        </w:rPr>
        <w:t xml:space="preserve">- MEI: Microempreendedor Individual </w:t>
      </w:r>
      <w:proofErr w:type="gramStart"/>
      <w:r w:rsidRPr="00EF63A0">
        <w:rPr>
          <w:rFonts w:ascii="Arial" w:hAnsi="Arial" w:cs="Arial"/>
          <w:i/>
          <w:sz w:val="22"/>
          <w:szCs w:val="22"/>
          <w:lang w:eastAsia="zh-CN"/>
        </w:rPr>
        <w:t xml:space="preserve">(  </w:t>
      </w:r>
      <w:proofErr w:type="gramEnd"/>
      <w:r w:rsidRPr="00EF63A0">
        <w:rPr>
          <w:rFonts w:ascii="Arial" w:hAnsi="Arial" w:cs="Arial"/>
          <w:i/>
          <w:sz w:val="22"/>
          <w:szCs w:val="22"/>
          <w:lang w:eastAsia="zh-CN"/>
        </w:rPr>
        <w:t xml:space="preserve">    )</w:t>
      </w:r>
    </w:p>
    <w:p w:rsidR="00D948B4" w:rsidRPr="00EF63A0" w:rsidRDefault="00D948B4" w:rsidP="00D948B4">
      <w:pPr>
        <w:pBdr>
          <w:top w:val="single" w:sz="4" w:space="1" w:color="000000"/>
          <w:left w:val="single" w:sz="4" w:space="0"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i/>
          <w:sz w:val="22"/>
          <w:szCs w:val="22"/>
          <w:lang w:eastAsia="zh-CN"/>
        </w:rPr>
      </w:pPr>
      <w:r w:rsidRPr="00EF63A0">
        <w:rPr>
          <w:rFonts w:ascii="Arial" w:hAnsi="Arial" w:cs="Arial"/>
          <w:i/>
          <w:sz w:val="22"/>
          <w:szCs w:val="22"/>
          <w:lang w:eastAsia="zh-CN"/>
        </w:rPr>
        <w:t xml:space="preserve">- EIRELI: Empresa Individual de Responsabilidade Limitada </w:t>
      </w:r>
      <w:proofErr w:type="gramStart"/>
      <w:r w:rsidRPr="00EF63A0">
        <w:rPr>
          <w:rFonts w:ascii="Arial" w:hAnsi="Arial" w:cs="Arial"/>
          <w:i/>
          <w:sz w:val="22"/>
          <w:szCs w:val="22"/>
          <w:lang w:eastAsia="zh-CN"/>
        </w:rPr>
        <w:t xml:space="preserve">(  </w:t>
      </w:r>
      <w:proofErr w:type="gramEnd"/>
      <w:r w:rsidRPr="00EF63A0">
        <w:rPr>
          <w:rFonts w:ascii="Arial" w:hAnsi="Arial" w:cs="Arial"/>
          <w:i/>
          <w:sz w:val="22"/>
          <w:szCs w:val="22"/>
          <w:lang w:eastAsia="zh-CN"/>
        </w:rPr>
        <w:t xml:space="preserve">    )</w:t>
      </w:r>
    </w:p>
    <w:p w:rsidR="00D948B4" w:rsidRPr="00EF63A0" w:rsidRDefault="00D948B4" w:rsidP="00D948B4">
      <w:pPr>
        <w:pBdr>
          <w:top w:val="single" w:sz="4" w:space="1" w:color="000000"/>
          <w:left w:val="single" w:sz="4" w:space="0"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i/>
          <w:sz w:val="22"/>
          <w:szCs w:val="22"/>
          <w:lang w:eastAsia="zh-CN"/>
        </w:rPr>
      </w:pPr>
      <w:r w:rsidRPr="00EF63A0">
        <w:rPr>
          <w:rFonts w:ascii="Arial" w:hAnsi="Arial" w:cs="Arial"/>
          <w:i/>
          <w:sz w:val="22"/>
          <w:szCs w:val="22"/>
          <w:lang w:eastAsia="zh-CN"/>
        </w:rPr>
        <w:t xml:space="preserve">- Empresa Normal </w:t>
      </w:r>
      <w:proofErr w:type="gramStart"/>
      <w:r w:rsidRPr="00EF63A0">
        <w:rPr>
          <w:rFonts w:ascii="Arial" w:hAnsi="Arial" w:cs="Arial"/>
          <w:i/>
          <w:sz w:val="22"/>
          <w:szCs w:val="22"/>
          <w:lang w:eastAsia="zh-CN"/>
        </w:rPr>
        <w:t xml:space="preserve">(  </w:t>
      </w:r>
      <w:proofErr w:type="gramEnd"/>
      <w:r w:rsidRPr="00EF63A0">
        <w:rPr>
          <w:rFonts w:ascii="Arial" w:hAnsi="Arial" w:cs="Arial"/>
          <w:i/>
          <w:sz w:val="22"/>
          <w:szCs w:val="22"/>
          <w:lang w:eastAsia="zh-CN"/>
        </w:rPr>
        <w:t xml:space="preserve">    )</w:t>
      </w:r>
    </w:p>
    <w:p w:rsidR="00D948B4" w:rsidRPr="00EF63A0" w:rsidRDefault="00D948B4" w:rsidP="00D948B4">
      <w:pPr>
        <w:pBdr>
          <w:top w:val="single" w:sz="4" w:space="1" w:color="000000"/>
          <w:left w:val="single" w:sz="4" w:space="0"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p>
    <w:p w:rsidR="00D948B4" w:rsidRPr="00EF63A0" w:rsidRDefault="00D948B4" w:rsidP="00D948B4">
      <w:pPr>
        <w:pBdr>
          <w:top w:val="single" w:sz="4" w:space="1" w:color="000000"/>
          <w:left w:val="single" w:sz="4" w:space="0"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r w:rsidRPr="00EF63A0">
        <w:rPr>
          <w:rFonts w:ascii="Arial" w:hAnsi="Arial" w:cs="Arial"/>
          <w:sz w:val="22"/>
          <w:szCs w:val="22"/>
          <w:lang w:eastAsia="zh-CN"/>
        </w:rPr>
        <w:t>ENDEREÇO: (endereço do licitante)</w:t>
      </w:r>
    </w:p>
    <w:p w:rsidR="00D948B4" w:rsidRPr="00EF63A0" w:rsidRDefault="00D948B4" w:rsidP="00D948B4">
      <w:pPr>
        <w:pBdr>
          <w:top w:val="single" w:sz="4" w:space="1" w:color="000000"/>
          <w:left w:val="single" w:sz="4" w:space="0"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r w:rsidRPr="00EF63A0">
        <w:rPr>
          <w:rFonts w:ascii="Arial" w:hAnsi="Arial" w:cs="Arial"/>
          <w:sz w:val="22"/>
          <w:szCs w:val="22"/>
          <w:lang w:eastAsia="zh-CN"/>
        </w:rPr>
        <w:t>FONE:</w:t>
      </w:r>
    </w:p>
    <w:p w:rsidR="00D948B4" w:rsidRPr="00EF63A0" w:rsidRDefault="00D948B4" w:rsidP="00D948B4">
      <w:pPr>
        <w:pBdr>
          <w:top w:val="single" w:sz="4" w:space="1" w:color="000000"/>
          <w:left w:val="single" w:sz="4" w:space="0"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r w:rsidRPr="00EF63A0">
        <w:rPr>
          <w:rFonts w:ascii="Arial" w:hAnsi="Arial" w:cs="Arial"/>
          <w:sz w:val="22"/>
          <w:szCs w:val="22"/>
          <w:lang w:eastAsia="zh-CN"/>
        </w:rPr>
        <w:t>E-MAIL:</w:t>
      </w:r>
    </w:p>
    <w:p w:rsidR="00D948B4" w:rsidRPr="00EF63A0" w:rsidRDefault="00D948B4" w:rsidP="00D948B4">
      <w:pPr>
        <w:pBdr>
          <w:top w:val="single" w:sz="4" w:space="1" w:color="000000"/>
          <w:left w:val="single" w:sz="4" w:space="0"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r w:rsidRPr="00EF63A0">
        <w:rPr>
          <w:rFonts w:ascii="Arial" w:hAnsi="Arial" w:cs="Arial"/>
          <w:sz w:val="22"/>
          <w:szCs w:val="22"/>
          <w:lang w:eastAsia="zh-CN"/>
        </w:rPr>
        <w:t>NOME (da pessoa física que representará a empresa no referido certame):</w:t>
      </w:r>
    </w:p>
    <w:p w:rsidR="00D948B4" w:rsidRPr="00EF63A0" w:rsidRDefault="00D948B4" w:rsidP="00D948B4">
      <w:pPr>
        <w:pBdr>
          <w:top w:val="single" w:sz="4" w:space="1" w:color="000000"/>
          <w:left w:val="single" w:sz="4" w:space="0"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r w:rsidRPr="00EF63A0">
        <w:rPr>
          <w:rFonts w:ascii="Arial" w:hAnsi="Arial" w:cs="Arial"/>
          <w:sz w:val="22"/>
          <w:szCs w:val="22"/>
          <w:lang w:eastAsia="zh-CN"/>
        </w:rPr>
        <w:t>CPF (da pessoa física que representará a empresa no referido certame):</w:t>
      </w:r>
    </w:p>
    <w:p w:rsidR="00D948B4" w:rsidRPr="00EF63A0" w:rsidRDefault="00D948B4" w:rsidP="00D948B4">
      <w:pPr>
        <w:pBdr>
          <w:top w:val="single" w:sz="4" w:space="1" w:color="000000"/>
          <w:left w:val="single" w:sz="4" w:space="0"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p>
    <w:p w:rsidR="00D948B4" w:rsidRPr="00EF63A0" w:rsidRDefault="00D948B4" w:rsidP="00D948B4">
      <w:pPr>
        <w:pBdr>
          <w:top w:val="single" w:sz="4" w:space="1" w:color="000000"/>
          <w:left w:val="single" w:sz="4" w:space="0" w:color="000000"/>
          <w:bottom w:val="single" w:sz="4" w:space="0" w:color="000000"/>
          <w:right w:val="single" w:sz="4" w:space="4" w:color="000000"/>
        </w:pBdr>
        <w:tabs>
          <w:tab w:val="left" w:pos="1200"/>
          <w:tab w:val="left" w:pos="3793"/>
        </w:tabs>
        <w:suppressAutoHyphens/>
        <w:spacing w:after="0" w:line="240" w:lineRule="auto"/>
        <w:ind w:left="958" w:right="278"/>
        <w:jc w:val="center"/>
        <w:rPr>
          <w:rFonts w:ascii="Arial" w:hAnsi="Arial" w:cs="Arial"/>
          <w:b/>
          <w:sz w:val="22"/>
          <w:szCs w:val="22"/>
          <w:lang w:eastAsia="zh-CN"/>
        </w:rPr>
      </w:pPr>
      <w:r w:rsidRPr="00EF63A0">
        <w:rPr>
          <w:rFonts w:ascii="Arial" w:hAnsi="Arial" w:cs="Arial"/>
          <w:b/>
          <w:sz w:val="22"/>
          <w:szCs w:val="22"/>
          <w:lang w:eastAsia="zh-CN"/>
        </w:rPr>
        <w:t>Dados do representante que assinará o termo de contrato, conforme consta no contrato social ou procuração:</w:t>
      </w:r>
    </w:p>
    <w:p w:rsidR="00D948B4" w:rsidRPr="00EF63A0" w:rsidRDefault="00D948B4" w:rsidP="00D948B4">
      <w:pPr>
        <w:pBdr>
          <w:top w:val="single" w:sz="4" w:space="1" w:color="000000"/>
          <w:left w:val="single" w:sz="4" w:space="0"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r w:rsidRPr="00EF63A0">
        <w:rPr>
          <w:rFonts w:ascii="Arial" w:hAnsi="Arial" w:cs="Arial"/>
          <w:sz w:val="22"/>
          <w:szCs w:val="22"/>
          <w:lang w:eastAsia="zh-CN"/>
        </w:rPr>
        <w:t>Nome: (pessoa física que assinará o contrato);</w:t>
      </w:r>
    </w:p>
    <w:p w:rsidR="00D948B4" w:rsidRPr="00EF63A0" w:rsidRDefault="00D948B4" w:rsidP="00D948B4">
      <w:pPr>
        <w:pBdr>
          <w:top w:val="single" w:sz="4" w:space="1" w:color="000000"/>
          <w:left w:val="single" w:sz="4" w:space="0"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r w:rsidRPr="00EF63A0">
        <w:rPr>
          <w:rFonts w:ascii="Arial" w:hAnsi="Arial" w:cs="Arial"/>
          <w:sz w:val="22"/>
          <w:szCs w:val="22"/>
          <w:lang w:eastAsia="zh-CN"/>
        </w:rPr>
        <w:lastRenderedPageBreak/>
        <w:t>CPF: (pessoa física que assinará o contrato);</w:t>
      </w:r>
    </w:p>
    <w:p w:rsidR="00D948B4" w:rsidRPr="00EF63A0" w:rsidRDefault="00D948B4" w:rsidP="00D948B4">
      <w:pPr>
        <w:pBdr>
          <w:top w:val="single" w:sz="4" w:space="1" w:color="000000"/>
          <w:left w:val="single" w:sz="4" w:space="0"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r w:rsidRPr="00EF63A0">
        <w:rPr>
          <w:rFonts w:ascii="Arial" w:hAnsi="Arial" w:cs="Arial"/>
          <w:sz w:val="22"/>
          <w:szCs w:val="22"/>
          <w:lang w:eastAsia="zh-CN"/>
        </w:rPr>
        <w:t>Cargo/Função: (pessoa física que assinará o contrato).</w:t>
      </w:r>
    </w:p>
    <w:p w:rsidR="00D948B4" w:rsidRPr="00EF63A0" w:rsidRDefault="00D948B4" w:rsidP="00D948B4">
      <w:pPr>
        <w:tabs>
          <w:tab w:val="left" w:pos="1200"/>
          <w:tab w:val="left" w:pos="2340"/>
          <w:tab w:val="left" w:pos="3420"/>
        </w:tabs>
        <w:suppressAutoHyphens/>
        <w:spacing w:after="0" w:line="240" w:lineRule="auto"/>
        <w:ind w:left="958"/>
        <w:jc w:val="both"/>
        <w:rPr>
          <w:rFonts w:ascii="Arial" w:hAnsi="Arial" w:cs="Arial"/>
          <w:sz w:val="22"/>
          <w:szCs w:val="22"/>
          <w:lang w:eastAsia="zh-CN"/>
        </w:rPr>
      </w:pPr>
    </w:p>
    <w:p w:rsidR="00D948B4" w:rsidRPr="00EF63A0" w:rsidRDefault="00D948B4" w:rsidP="00D948B4">
      <w:pPr>
        <w:tabs>
          <w:tab w:val="left" w:pos="1200"/>
          <w:tab w:val="left" w:pos="2340"/>
          <w:tab w:val="left" w:pos="3420"/>
        </w:tabs>
        <w:suppressAutoHyphens/>
        <w:spacing w:after="0" w:line="240" w:lineRule="auto"/>
        <w:ind w:left="958"/>
        <w:jc w:val="both"/>
        <w:rPr>
          <w:rFonts w:ascii="Arial" w:hAnsi="Arial" w:cs="Arial"/>
          <w:sz w:val="22"/>
          <w:szCs w:val="22"/>
          <w:lang w:eastAsia="zh-CN"/>
        </w:rPr>
      </w:pPr>
    </w:p>
    <w:p w:rsidR="00D948B4" w:rsidRPr="00EF63A0" w:rsidRDefault="00D948B4" w:rsidP="00D948B4">
      <w:pPr>
        <w:tabs>
          <w:tab w:val="left" w:pos="1200"/>
          <w:tab w:val="left" w:pos="2340"/>
          <w:tab w:val="left" w:pos="3420"/>
        </w:tabs>
        <w:suppressAutoHyphens/>
        <w:spacing w:after="0" w:line="240" w:lineRule="auto"/>
        <w:ind w:left="958"/>
        <w:jc w:val="both"/>
        <w:rPr>
          <w:rFonts w:ascii="Arial" w:hAnsi="Arial" w:cs="Arial"/>
          <w:sz w:val="22"/>
          <w:szCs w:val="22"/>
          <w:lang w:eastAsia="zh-CN"/>
        </w:rPr>
      </w:pPr>
    </w:p>
    <w:p w:rsidR="00D948B4" w:rsidRPr="00A7281E" w:rsidRDefault="00D948B4" w:rsidP="00D948B4">
      <w:pPr>
        <w:pBdr>
          <w:top w:val="single" w:sz="4" w:space="1" w:color="000000"/>
          <w:left w:val="single" w:sz="4" w:space="4" w:color="000000"/>
          <w:bottom w:val="single" w:sz="4" w:space="0" w:color="000000"/>
          <w:right w:val="single" w:sz="4" w:space="4" w:color="000000"/>
        </w:pBdr>
        <w:tabs>
          <w:tab w:val="left" w:pos="1200"/>
          <w:tab w:val="left" w:pos="8931"/>
        </w:tabs>
        <w:suppressAutoHyphens/>
        <w:spacing w:after="0" w:line="240" w:lineRule="auto"/>
        <w:ind w:left="958" w:right="278"/>
        <w:jc w:val="center"/>
        <w:rPr>
          <w:rFonts w:ascii="Arial" w:hAnsi="Arial" w:cs="Arial"/>
          <w:b/>
          <w:sz w:val="22"/>
          <w:szCs w:val="22"/>
          <w:lang w:eastAsia="zh-CN"/>
        </w:rPr>
      </w:pPr>
      <w:r w:rsidRPr="00A7281E">
        <w:rPr>
          <w:rFonts w:ascii="Arial" w:hAnsi="Arial" w:cs="Arial"/>
          <w:b/>
          <w:bCs/>
          <w:sz w:val="22"/>
          <w:szCs w:val="22"/>
          <w:lang w:eastAsia="zh-CN"/>
        </w:rPr>
        <w:t>ENVELOPE N. 02 – DOCUMENTOS DE HABILITAÇÃO</w:t>
      </w:r>
    </w:p>
    <w:p w:rsidR="00D948B4" w:rsidRPr="00A7281E" w:rsidRDefault="00D948B4" w:rsidP="00D948B4">
      <w:pPr>
        <w:pBdr>
          <w:top w:val="single" w:sz="4" w:space="1" w:color="000000"/>
          <w:left w:val="single" w:sz="4" w:space="4" w:color="000000"/>
          <w:bottom w:val="single" w:sz="4" w:space="0" w:color="000000"/>
          <w:right w:val="single" w:sz="4" w:space="4" w:color="000000"/>
        </w:pBdr>
        <w:tabs>
          <w:tab w:val="left" w:pos="1200"/>
          <w:tab w:val="left" w:pos="8931"/>
        </w:tabs>
        <w:suppressAutoHyphens/>
        <w:spacing w:after="0" w:line="240" w:lineRule="auto"/>
        <w:ind w:left="958" w:right="278"/>
        <w:rPr>
          <w:rFonts w:ascii="Arial" w:hAnsi="Arial" w:cs="Arial"/>
          <w:b/>
          <w:sz w:val="22"/>
          <w:szCs w:val="22"/>
          <w:lang w:eastAsia="zh-CN"/>
        </w:rPr>
      </w:pPr>
      <w:r w:rsidRPr="00A7281E">
        <w:rPr>
          <w:rFonts w:ascii="Arial" w:hAnsi="Arial" w:cs="Arial"/>
          <w:b/>
          <w:sz w:val="22"/>
          <w:szCs w:val="22"/>
          <w:lang w:eastAsia="zh-CN"/>
        </w:rPr>
        <w:t xml:space="preserve">MUNICÍPIO DE </w:t>
      </w:r>
      <w:r w:rsidR="007951CD" w:rsidRPr="00A7281E">
        <w:rPr>
          <w:rFonts w:ascii="Arial" w:hAnsi="Arial" w:cs="Arial"/>
          <w:b/>
          <w:sz w:val="22"/>
          <w:szCs w:val="22"/>
          <w:lang w:eastAsia="zh-CN"/>
        </w:rPr>
        <w:t>SAUDADES</w:t>
      </w:r>
      <w:r w:rsidRPr="00A7281E">
        <w:rPr>
          <w:rFonts w:ascii="Arial" w:hAnsi="Arial" w:cs="Arial"/>
          <w:b/>
          <w:sz w:val="22"/>
          <w:szCs w:val="22"/>
          <w:lang w:eastAsia="zh-CN"/>
        </w:rPr>
        <w:t>/SC</w:t>
      </w:r>
    </w:p>
    <w:p w:rsidR="00D948B4" w:rsidRPr="00A7281E" w:rsidRDefault="00D948B4" w:rsidP="00D948B4">
      <w:pPr>
        <w:pBdr>
          <w:top w:val="single" w:sz="4" w:space="1" w:color="000000"/>
          <w:left w:val="single" w:sz="4" w:space="4"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b/>
          <w:sz w:val="22"/>
          <w:szCs w:val="22"/>
          <w:lang w:eastAsia="zh-CN"/>
        </w:rPr>
      </w:pPr>
      <w:r w:rsidRPr="00A7281E">
        <w:rPr>
          <w:rFonts w:ascii="Arial" w:hAnsi="Arial" w:cs="Arial"/>
          <w:b/>
          <w:sz w:val="22"/>
          <w:szCs w:val="22"/>
          <w:lang w:eastAsia="zh-CN"/>
        </w:rPr>
        <w:t xml:space="preserve">PROCESSO Nº </w:t>
      </w:r>
      <w:r w:rsidR="00A7281E" w:rsidRPr="00A7281E">
        <w:rPr>
          <w:rFonts w:ascii="Arial" w:hAnsi="Arial" w:cs="Arial"/>
          <w:b/>
          <w:sz w:val="22"/>
          <w:szCs w:val="22"/>
          <w:lang w:eastAsia="zh-CN"/>
        </w:rPr>
        <w:t>510/2021</w:t>
      </w:r>
      <w:r w:rsidRPr="00A7281E">
        <w:rPr>
          <w:rFonts w:ascii="Arial" w:hAnsi="Arial" w:cs="Arial"/>
          <w:b/>
          <w:sz w:val="22"/>
          <w:szCs w:val="22"/>
          <w:lang w:eastAsia="zh-CN"/>
        </w:rPr>
        <w:t xml:space="preserve"> – PREGÃO </w:t>
      </w:r>
      <w:proofErr w:type="gramStart"/>
      <w:r w:rsidRPr="00A7281E">
        <w:rPr>
          <w:rFonts w:ascii="Arial" w:hAnsi="Arial" w:cs="Arial"/>
          <w:b/>
          <w:sz w:val="22"/>
          <w:szCs w:val="22"/>
          <w:lang w:eastAsia="zh-CN"/>
        </w:rPr>
        <w:t>PRESENCIAL  Nº</w:t>
      </w:r>
      <w:proofErr w:type="gramEnd"/>
      <w:r w:rsidRPr="00A7281E">
        <w:rPr>
          <w:rFonts w:ascii="Arial" w:hAnsi="Arial" w:cs="Arial"/>
          <w:b/>
          <w:sz w:val="22"/>
          <w:szCs w:val="22"/>
          <w:lang w:eastAsia="zh-CN"/>
        </w:rPr>
        <w:t xml:space="preserve"> </w:t>
      </w:r>
      <w:r w:rsidR="00A7281E" w:rsidRPr="00A7281E">
        <w:rPr>
          <w:rFonts w:ascii="Arial" w:hAnsi="Arial" w:cs="Arial"/>
          <w:b/>
          <w:sz w:val="22"/>
          <w:szCs w:val="22"/>
          <w:lang w:eastAsia="zh-CN"/>
        </w:rPr>
        <w:t>008/2021</w:t>
      </w:r>
    </w:p>
    <w:p w:rsidR="00D948B4" w:rsidRPr="00A7281E" w:rsidRDefault="00D948B4" w:rsidP="00D948B4">
      <w:pPr>
        <w:pBdr>
          <w:top w:val="single" w:sz="4" w:space="1" w:color="000000"/>
          <w:left w:val="single" w:sz="4" w:space="4"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b/>
          <w:sz w:val="22"/>
          <w:szCs w:val="22"/>
          <w:lang w:eastAsia="zh-CN"/>
        </w:rPr>
      </w:pPr>
      <w:r w:rsidRPr="00A7281E">
        <w:rPr>
          <w:rFonts w:ascii="Arial" w:hAnsi="Arial" w:cs="Arial"/>
          <w:b/>
          <w:sz w:val="22"/>
          <w:szCs w:val="22"/>
          <w:lang w:eastAsia="zh-CN"/>
        </w:rPr>
        <w:t>NOME DO LICITANTE: (razão ou denominação social)</w:t>
      </w:r>
    </w:p>
    <w:p w:rsidR="00D948B4" w:rsidRPr="00EF63A0" w:rsidRDefault="00D948B4" w:rsidP="00D948B4">
      <w:pPr>
        <w:pBdr>
          <w:top w:val="single" w:sz="4" w:space="1" w:color="000000"/>
          <w:left w:val="single" w:sz="4" w:space="4"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p>
    <w:p w:rsidR="00D948B4" w:rsidRPr="00EF63A0" w:rsidRDefault="00D948B4" w:rsidP="00D948B4">
      <w:pPr>
        <w:pBdr>
          <w:top w:val="single" w:sz="4" w:space="1" w:color="000000"/>
          <w:left w:val="single" w:sz="4" w:space="4"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r w:rsidRPr="00EF63A0">
        <w:rPr>
          <w:rFonts w:ascii="Arial" w:hAnsi="Arial" w:cs="Arial"/>
          <w:sz w:val="22"/>
          <w:szCs w:val="22"/>
          <w:lang w:eastAsia="zh-CN"/>
        </w:rPr>
        <w:t>TIPO DE EMPRESA:</w:t>
      </w:r>
    </w:p>
    <w:p w:rsidR="00D948B4" w:rsidRPr="00EF63A0" w:rsidRDefault="00D948B4" w:rsidP="00D948B4">
      <w:pPr>
        <w:pBdr>
          <w:top w:val="single" w:sz="4" w:space="1" w:color="000000"/>
          <w:left w:val="single" w:sz="4" w:space="4"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i/>
          <w:sz w:val="22"/>
          <w:szCs w:val="22"/>
          <w:lang w:eastAsia="zh-CN"/>
        </w:rPr>
      </w:pPr>
      <w:r w:rsidRPr="00EF63A0">
        <w:rPr>
          <w:rFonts w:ascii="Arial" w:hAnsi="Arial" w:cs="Arial"/>
          <w:i/>
          <w:sz w:val="22"/>
          <w:szCs w:val="22"/>
          <w:lang w:eastAsia="zh-CN"/>
        </w:rPr>
        <w:t xml:space="preserve">- ME: Microempresa </w:t>
      </w:r>
      <w:proofErr w:type="gramStart"/>
      <w:r w:rsidRPr="00EF63A0">
        <w:rPr>
          <w:rFonts w:ascii="Arial" w:hAnsi="Arial" w:cs="Arial"/>
          <w:i/>
          <w:sz w:val="22"/>
          <w:szCs w:val="22"/>
          <w:lang w:eastAsia="zh-CN"/>
        </w:rPr>
        <w:t xml:space="preserve">(  </w:t>
      </w:r>
      <w:proofErr w:type="gramEnd"/>
      <w:r w:rsidRPr="00EF63A0">
        <w:rPr>
          <w:rFonts w:ascii="Arial" w:hAnsi="Arial" w:cs="Arial"/>
          <w:i/>
          <w:sz w:val="22"/>
          <w:szCs w:val="22"/>
          <w:lang w:eastAsia="zh-CN"/>
        </w:rPr>
        <w:t xml:space="preserve">    )</w:t>
      </w:r>
    </w:p>
    <w:p w:rsidR="00D948B4" w:rsidRPr="00EF63A0" w:rsidRDefault="00D948B4" w:rsidP="00D948B4">
      <w:pPr>
        <w:pBdr>
          <w:top w:val="single" w:sz="4" w:space="1" w:color="000000"/>
          <w:left w:val="single" w:sz="4" w:space="4"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i/>
          <w:sz w:val="22"/>
          <w:szCs w:val="22"/>
          <w:lang w:eastAsia="zh-CN"/>
        </w:rPr>
      </w:pPr>
      <w:r w:rsidRPr="00EF63A0">
        <w:rPr>
          <w:rFonts w:ascii="Arial" w:hAnsi="Arial" w:cs="Arial"/>
          <w:i/>
          <w:sz w:val="22"/>
          <w:szCs w:val="22"/>
          <w:lang w:eastAsia="zh-CN"/>
        </w:rPr>
        <w:t xml:space="preserve">- EPP: Empresa de Pequeno Porte </w:t>
      </w:r>
      <w:proofErr w:type="gramStart"/>
      <w:r w:rsidRPr="00EF63A0">
        <w:rPr>
          <w:rFonts w:ascii="Arial" w:hAnsi="Arial" w:cs="Arial"/>
          <w:i/>
          <w:sz w:val="22"/>
          <w:szCs w:val="22"/>
          <w:lang w:eastAsia="zh-CN"/>
        </w:rPr>
        <w:t xml:space="preserve">(  </w:t>
      </w:r>
      <w:proofErr w:type="gramEnd"/>
      <w:r w:rsidRPr="00EF63A0">
        <w:rPr>
          <w:rFonts w:ascii="Arial" w:hAnsi="Arial" w:cs="Arial"/>
          <w:i/>
          <w:sz w:val="22"/>
          <w:szCs w:val="22"/>
          <w:lang w:eastAsia="zh-CN"/>
        </w:rPr>
        <w:t xml:space="preserve">    )</w:t>
      </w:r>
    </w:p>
    <w:p w:rsidR="00D948B4" w:rsidRPr="00EF63A0" w:rsidRDefault="00D948B4" w:rsidP="00D948B4">
      <w:pPr>
        <w:pBdr>
          <w:top w:val="single" w:sz="4" w:space="1" w:color="000000"/>
          <w:left w:val="single" w:sz="4" w:space="4"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i/>
          <w:sz w:val="22"/>
          <w:szCs w:val="22"/>
          <w:lang w:eastAsia="zh-CN"/>
        </w:rPr>
      </w:pPr>
      <w:r w:rsidRPr="00EF63A0">
        <w:rPr>
          <w:rFonts w:ascii="Arial" w:hAnsi="Arial" w:cs="Arial"/>
          <w:i/>
          <w:sz w:val="22"/>
          <w:szCs w:val="22"/>
          <w:lang w:eastAsia="zh-CN"/>
        </w:rPr>
        <w:t xml:space="preserve">- MEI: Microempreendedor Individual </w:t>
      </w:r>
      <w:proofErr w:type="gramStart"/>
      <w:r w:rsidRPr="00EF63A0">
        <w:rPr>
          <w:rFonts w:ascii="Arial" w:hAnsi="Arial" w:cs="Arial"/>
          <w:i/>
          <w:sz w:val="22"/>
          <w:szCs w:val="22"/>
          <w:lang w:eastAsia="zh-CN"/>
        </w:rPr>
        <w:t xml:space="preserve">(  </w:t>
      </w:r>
      <w:proofErr w:type="gramEnd"/>
      <w:r w:rsidRPr="00EF63A0">
        <w:rPr>
          <w:rFonts w:ascii="Arial" w:hAnsi="Arial" w:cs="Arial"/>
          <w:i/>
          <w:sz w:val="22"/>
          <w:szCs w:val="22"/>
          <w:lang w:eastAsia="zh-CN"/>
        </w:rPr>
        <w:t xml:space="preserve">    )</w:t>
      </w:r>
    </w:p>
    <w:p w:rsidR="00D948B4" w:rsidRPr="00EF63A0" w:rsidRDefault="00D948B4" w:rsidP="00D948B4">
      <w:pPr>
        <w:pBdr>
          <w:top w:val="single" w:sz="4" w:space="1" w:color="000000"/>
          <w:left w:val="single" w:sz="4" w:space="4"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i/>
          <w:sz w:val="22"/>
          <w:szCs w:val="22"/>
          <w:lang w:eastAsia="zh-CN"/>
        </w:rPr>
      </w:pPr>
      <w:r w:rsidRPr="00EF63A0">
        <w:rPr>
          <w:rFonts w:ascii="Arial" w:hAnsi="Arial" w:cs="Arial"/>
          <w:i/>
          <w:sz w:val="22"/>
          <w:szCs w:val="22"/>
          <w:lang w:eastAsia="zh-CN"/>
        </w:rPr>
        <w:t xml:space="preserve">- EIRELI: Empresa Individual de Responsabilidade Limitada </w:t>
      </w:r>
      <w:proofErr w:type="gramStart"/>
      <w:r w:rsidRPr="00EF63A0">
        <w:rPr>
          <w:rFonts w:ascii="Arial" w:hAnsi="Arial" w:cs="Arial"/>
          <w:i/>
          <w:sz w:val="22"/>
          <w:szCs w:val="22"/>
          <w:lang w:eastAsia="zh-CN"/>
        </w:rPr>
        <w:t xml:space="preserve">(  </w:t>
      </w:r>
      <w:proofErr w:type="gramEnd"/>
      <w:r w:rsidRPr="00EF63A0">
        <w:rPr>
          <w:rFonts w:ascii="Arial" w:hAnsi="Arial" w:cs="Arial"/>
          <w:i/>
          <w:sz w:val="22"/>
          <w:szCs w:val="22"/>
          <w:lang w:eastAsia="zh-CN"/>
        </w:rPr>
        <w:t xml:space="preserve">    )</w:t>
      </w:r>
    </w:p>
    <w:p w:rsidR="00D948B4" w:rsidRPr="00EF63A0" w:rsidRDefault="00D948B4" w:rsidP="00D948B4">
      <w:pPr>
        <w:pBdr>
          <w:top w:val="single" w:sz="4" w:space="1" w:color="000000"/>
          <w:left w:val="single" w:sz="4" w:space="4"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i/>
          <w:sz w:val="22"/>
          <w:szCs w:val="22"/>
          <w:lang w:eastAsia="zh-CN"/>
        </w:rPr>
      </w:pPr>
      <w:r w:rsidRPr="00EF63A0">
        <w:rPr>
          <w:rFonts w:ascii="Arial" w:hAnsi="Arial" w:cs="Arial"/>
          <w:i/>
          <w:sz w:val="22"/>
          <w:szCs w:val="22"/>
          <w:lang w:eastAsia="zh-CN"/>
        </w:rPr>
        <w:t xml:space="preserve">- Empresa Normal </w:t>
      </w:r>
      <w:proofErr w:type="gramStart"/>
      <w:r w:rsidRPr="00EF63A0">
        <w:rPr>
          <w:rFonts w:ascii="Arial" w:hAnsi="Arial" w:cs="Arial"/>
          <w:i/>
          <w:sz w:val="22"/>
          <w:szCs w:val="22"/>
          <w:lang w:eastAsia="zh-CN"/>
        </w:rPr>
        <w:t xml:space="preserve">(  </w:t>
      </w:r>
      <w:proofErr w:type="gramEnd"/>
      <w:r w:rsidRPr="00EF63A0">
        <w:rPr>
          <w:rFonts w:ascii="Arial" w:hAnsi="Arial" w:cs="Arial"/>
          <w:i/>
          <w:sz w:val="22"/>
          <w:szCs w:val="22"/>
          <w:lang w:eastAsia="zh-CN"/>
        </w:rPr>
        <w:t xml:space="preserve">    )</w:t>
      </w:r>
    </w:p>
    <w:p w:rsidR="00D948B4" w:rsidRPr="00EF63A0" w:rsidRDefault="00D948B4" w:rsidP="00D948B4">
      <w:pPr>
        <w:pBdr>
          <w:top w:val="single" w:sz="4" w:space="1" w:color="000000"/>
          <w:left w:val="single" w:sz="4" w:space="4"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p>
    <w:p w:rsidR="00D948B4" w:rsidRPr="00EF63A0" w:rsidRDefault="00D948B4" w:rsidP="00D948B4">
      <w:pPr>
        <w:pBdr>
          <w:top w:val="single" w:sz="4" w:space="1" w:color="000000"/>
          <w:left w:val="single" w:sz="4" w:space="4"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r w:rsidRPr="00EF63A0">
        <w:rPr>
          <w:rFonts w:ascii="Arial" w:hAnsi="Arial" w:cs="Arial"/>
          <w:sz w:val="22"/>
          <w:szCs w:val="22"/>
          <w:lang w:eastAsia="zh-CN"/>
        </w:rPr>
        <w:t>ENDEREÇO: (endereço do licitante)</w:t>
      </w:r>
    </w:p>
    <w:p w:rsidR="00D948B4" w:rsidRPr="00EF63A0" w:rsidRDefault="00D948B4" w:rsidP="00D948B4">
      <w:pPr>
        <w:pBdr>
          <w:top w:val="single" w:sz="4" w:space="1" w:color="000000"/>
          <w:left w:val="single" w:sz="4" w:space="4"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r w:rsidRPr="00EF63A0">
        <w:rPr>
          <w:rFonts w:ascii="Arial" w:hAnsi="Arial" w:cs="Arial"/>
          <w:sz w:val="22"/>
          <w:szCs w:val="22"/>
          <w:lang w:eastAsia="zh-CN"/>
        </w:rPr>
        <w:t>FONE:</w:t>
      </w:r>
    </w:p>
    <w:p w:rsidR="00D948B4" w:rsidRPr="00EF63A0" w:rsidRDefault="00D948B4" w:rsidP="00D948B4">
      <w:pPr>
        <w:pBdr>
          <w:top w:val="single" w:sz="4" w:space="1" w:color="000000"/>
          <w:left w:val="single" w:sz="4" w:space="4"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r w:rsidRPr="00EF63A0">
        <w:rPr>
          <w:rFonts w:ascii="Arial" w:hAnsi="Arial" w:cs="Arial"/>
          <w:sz w:val="22"/>
          <w:szCs w:val="22"/>
          <w:lang w:eastAsia="zh-CN"/>
        </w:rPr>
        <w:t>E-MAIL:</w:t>
      </w:r>
    </w:p>
    <w:p w:rsidR="00D948B4" w:rsidRPr="00EF63A0" w:rsidRDefault="00D948B4" w:rsidP="00D948B4">
      <w:pPr>
        <w:pBdr>
          <w:top w:val="single" w:sz="4" w:space="1" w:color="000000"/>
          <w:left w:val="single" w:sz="4" w:space="4"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r w:rsidRPr="00EF63A0">
        <w:rPr>
          <w:rFonts w:ascii="Arial" w:hAnsi="Arial" w:cs="Arial"/>
          <w:sz w:val="22"/>
          <w:szCs w:val="22"/>
          <w:lang w:eastAsia="zh-CN"/>
        </w:rPr>
        <w:t>NOME (da pessoa física que representará a empresa no referido certame):</w:t>
      </w:r>
    </w:p>
    <w:p w:rsidR="00D948B4" w:rsidRPr="00EF63A0" w:rsidRDefault="00D948B4" w:rsidP="00D948B4">
      <w:pPr>
        <w:pBdr>
          <w:top w:val="single" w:sz="4" w:space="1" w:color="000000"/>
          <w:left w:val="single" w:sz="4" w:space="4"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r w:rsidRPr="00EF63A0">
        <w:rPr>
          <w:rFonts w:ascii="Arial" w:hAnsi="Arial" w:cs="Arial"/>
          <w:sz w:val="22"/>
          <w:szCs w:val="22"/>
          <w:lang w:eastAsia="zh-CN"/>
        </w:rPr>
        <w:t>CPF (da pessoa física que representará a empresa no referido certame):</w:t>
      </w:r>
    </w:p>
    <w:p w:rsidR="00D948B4" w:rsidRPr="00EF63A0" w:rsidRDefault="00D948B4" w:rsidP="00D948B4">
      <w:pPr>
        <w:pBdr>
          <w:top w:val="single" w:sz="4" w:space="1" w:color="000000"/>
          <w:left w:val="single" w:sz="4" w:space="4"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p>
    <w:p w:rsidR="00D948B4" w:rsidRPr="00EF63A0" w:rsidRDefault="00D948B4" w:rsidP="00D948B4">
      <w:pPr>
        <w:pBdr>
          <w:top w:val="single" w:sz="4" w:space="1" w:color="000000"/>
          <w:left w:val="single" w:sz="4" w:space="4" w:color="000000"/>
          <w:bottom w:val="single" w:sz="4" w:space="0" w:color="000000"/>
          <w:right w:val="single" w:sz="4" w:space="4" w:color="000000"/>
        </w:pBdr>
        <w:tabs>
          <w:tab w:val="left" w:pos="1200"/>
          <w:tab w:val="left" w:pos="3793"/>
        </w:tabs>
        <w:suppressAutoHyphens/>
        <w:spacing w:after="0" w:line="240" w:lineRule="auto"/>
        <w:ind w:left="958" w:right="278"/>
        <w:jc w:val="center"/>
        <w:rPr>
          <w:rFonts w:ascii="Arial" w:hAnsi="Arial" w:cs="Arial"/>
          <w:b/>
          <w:sz w:val="22"/>
          <w:szCs w:val="22"/>
          <w:lang w:eastAsia="zh-CN"/>
        </w:rPr>
      </w:pPr>
      <w:r w:rsidRPr="00EF63A0">
        <w:rPr>
          <w:rFonts w:ascii="Arial" w:hAnsi="Arial" w:cs="Arial"/>
          <w:b/>
          <w:sz w:val="22"/>
          <w:szCs w:val="22"/>
          <w:lang w:eastAsia="zh-CN"/>
        </w:rPr>
        <w:t>Dados do representante que assinará o termo de contrato, conforme consta no contrato social ou procuração:</w:t>
      </w:r>
    </w:p>
    <w:p w:rsidR="00D948B4" w:rsidRPr="00EF63A0" w:rsidRDefault="00D948B4" w:rsidP="00D948B4">
      <w:pPr>
        <w:pBdr>
          <w:top w:val="single" w:sz="4" w:space="1" w:color="000000"/>
          <w:left w:val="single" w:sz="4" w:space="4"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r w:rsidRPr="00EF63A0">
        <w:rPr>
          <w:rFonts w:ascii="Arial" w:hAnsi="Arial" w:cs="Arial"/>
          <w:sz w:val="22"/>
          <w:szCs w:val="22"/>
          <w:lang w:eastAsia="zh-CN"/>
        </w:rPr>
        <w:t>Nome: (pessoa física que assinará o contrato);</w:t>
      </w:r>
    </w:p>
    <w:p w:rsidR="00D948B4" w:rsidRPr="00EF63A0" w:rsidRDefault="00D948B4" w:rsidP="00D948B4">
      <w:pPr>
        <w:pBdr>
          <w:top w:val="single" w:sz="4" w:space="1" w:color="000000"/>
          <w:left w:val="single" w:sz="4" w:space="4"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r w:rsidRPr="00EF63A0">
        <w:rPr>
          <w:rFonts w:ascii="Arial" w:hAnsi="Arial" w:cs="Arial"/>
          <w:sz w:val="22"/>
          <w:szCs w:val="22"/>
          <w:lang w:eastAsia="zh-CN"/>
        </w:rPr>
        <w:t>CPF: (pessoa física que assinará o contrato);</w:t>
      </w:r>
    </w:p>
    <w:p w:rsidR="00D948B4" w:rsidRPr="00EF63A0" w:rsidRDefault="00D948B4" w:rsidP="00D948B4">
      <w:pPr>
        <w:pBdr>
          <w:top w:val="single" w:sz="4" w:space="1" w:color="000000"/>
          <w:left w:val="single" w:sz="4" w:space="4" w:color="000000"/>
          <w:bottom w:val="single" w:sz="4" w:space="0" w:color="000000"/>
          <w:right w:val="single" w:sz="4" w:space="4" w:color="000000"/>
        </w:pBdr>
        <w:tabs>
          <w:tab w:val="left" w:pos="1200"/>
          <w:tab w:val="left" w:pos="3793"/>
        </w:tabs>
        <w:suppressAutoHyphens/>
        <w:spacing w:after="0" w:line="240" w:lineRule="auto"/>
        <w:ind w:left="958" w:right="278"/>
        <w:rPr>
          <w:rFonts w:ascii="Arial" w:hAnsi="Arial" w:cs="Arial"/>
          <w:sz w:val="22"/>
          <w:szCs w:val="22"/>
          <w:lang w:eastAsia="zh-CN"/>
        </w:rPr>
      </w:pPr>
      <w:r w:rsidRPr="00EF63A0">
        <w:rPr>
          <w:rFonts w:ascii="Arial" w:hAnsi="Arial" w:cs="Arial"/>
          <w:sz w:val="22"/>
          <w:szCs w:val="22"/>
          <w:lang w:eastAsia="zh-CN"/>
        </w:rPr>
        <w:t>Cargo/Função: (pessoa física que assinará o contrato).</w:t>
      </w:r>
    </w:p>
    <w:p w:rsidR="00D948B4" w:rsidRPr="00EF63A0" w:rsidRDefault="00D948B4" w:rsidP="00D948B4">
      <w:pPr>
        <w:tabs>
          <w:tab w:val="left" w:pos="708"/>
          <w:tab w:val="center" w:pos="4419"/>
          <w:tab w:val="right" w:pos="8838"/>
        </w:tabs>
        <w:suppressAutoHyphens/>
        <w:autoSpaceDE w:val="0"/>
        <w:spacing w:after="0" w:line="240" w:lineRule="auto"/>
        <w:rPr>
          <w:rFonts w:ascii="Arial" w:hAnsi="Arial" w:cs="Arial"/>
          <w:sz w:val="22"/>
          <w:szCs w:val="22"/>
          <w:lang w:eastAsia="zh-CN"/>
        </w:rPr>
      </w:pPr>
    </w:p>
    <w:p w:rsidR="00D948B4" w:rsidRPr="00EF63A0" w:rsidRDefault="00D948B4" w:rsidP="00D948B4">
      <w:pPr>
        <w:tabs>
          <w:tab w:val="left" w:pos="708"/>
          <w:tab w:val="center" w:pos="4419"/>
          <w:tab w:val="right" w:pos="8838"/>
        </w:tabs>
        <w:suppressAutoHyphens/>
        <w:autoSpaceDE w:val="0"/>
        <w:spacing w:after="0" w:line="240" w:lineRule="auto"/>
        <w:rPr>
          <w:rFonts w:ascii="Arial" w:hAnsi="Arial" w:cs="Arial"/>
          <w:sz w:val="22"/>
          <w:szCs w:val="22"/>
          <w:lang w:eastAsia="zh-CN"/>
        </w:rPr>
      </w:pPr>
    </w:p>
    <w:p w:rsidR="00D948B4" w:rsidRPr="00EF63A0" w:rsidRDefault="00D948B4" w:rsidP="00D948B4">
      <w:pPr>
        <w:tabs>
          <w:tab w:val="left" w:pos="2760"/>
        </w:tabs>
        <w:suppressAutoHyphens/>
        <w:autoSpaceDE w:val="0"/>
        <w:spacing w:after="0" w:line="240" w:lineRule="auto"/>
        <w:ind w:right="52"/>
        <w:jc w:val="both"/>
        <w:rPr>
          <w:rFonts w:ascii="Arial" w:hAnsi="Arial" w:cs="Arial"/>
          <w:sz w:val="22"/>
          <w:szCs w:val="22"/>
          <w:lang w:eastAsia="zh-CN"/>
        </w:rPr>
      </w:pPr>
      <w:r w:rsidRPr="00EF63A0">
        <w:rPr>
          <w:rFonts w:ascii="Arial" w:hAnsi="Arial" w:cs="Arial"/>
          <w:bCs/>
          <w:sz w:val="22"/>
          <w:szCs w:val="22"/>
          <w:lang w:eastAsia="zh-CN"/>
        </w:rPr>
        <w:t>4.3-</w:t>
      </w:r>
      <w:r w:rsidRPr="00EF63A0">
        <w:rPr>
          <w:rFonts w:ascii="Arial" w:hAnsi="Arial" w:cs="Arial"/>
          <w:sz w:val="22"/>
          <w:szCs w:val="22"/>
          <w:lang w:eastAsia="zh-CN"/>
        </w:rPr>
        <w:t xml:space="preserve"> A proposta deverá ser elaborada preferencialmente em papel timbrado da empresa e redigida em via única língua portuguesa, salvo quanto às expressões técnicas de uso corrente, digitado através de meio mecânico ou eletrônico, sem rasuras, emendas, borrões ou entrelinhas e ser datada e assinada pelo representante legal da licitante ou pelo procurador, juntando-se, nesta última hipótese, a procuração.</w:t>
      </w:r>
    </w:p>
    <w:p w:rsidR="00D948B4" w:rsidRPr="00EF63A0" w:rsidRDefault="00D948B4" w:rsidP="00D948B4">
      <w:pPr>
        <w:tabs>
          <w:tab w:val="left" w:pos="2760"/>
        </w:tabs>
        <w:suppressAutoHyphens/>
        <w:autoSpaceDE w:val="0"/>
        <w:spacing w:after="0" w:line="240" w:lineRule="auto"/>
        <w:ind w:left="840" w:right="52" w:hanging="840"/>
        <w:jc w:val="both"/>
        <w:rPr>
          <w:rFonts w:ascii="Arial" w:hAnsi="Arial" w:cs="Arial"/>
          <w:sz w:val="22"/>
          <w:szCs w:val="22"/>
          <w:lang w:eastAsia="zh-CN"/>
        </w:rPr>
      </w:pPr>
    </w:p>
    <w:p w:rsidR="00D948B4" w:rsidRPr="00EF63A0" w:rsidRDefault="00D948B4" w:rsidP="00D948B4">
      <w:pPr>
        <w:tabs>
          <w:tab w:val="left" w:pos="2760"/>
        </w:tabs>
        <w:suppressAutoHyphens/>
        <w:autoSpaceDE w:val="0"/>
        <w:spacing w:after="0" w:line="240" w:lineRule="auto"/>
        <w:ind w:right="52"/>
        <w:jc w:val="both"/>
        <w:rPr>
          <w:rFonts w:ascii="Arial" w:hAnsi="Arial" w:cs="Arial"/>
          <w:b/>
          <w:sz w:val="22"/>
          <w:szCs w:val="22"/>
          <w:lang w:eastAsia="zh-CN"/>
        </w:rPr>
      </w:pPr>
      <w:r w:rsidRPr="00EF63A0">
        <w:rPr>
          <w:rFonts w:ascii="Arial" w:hAnsi="Arial" w:cs="Arial"/>
          <w:bCs/>
          <w:sz w:val="22"/>
          <w:szCs w:val="22"/>
          <w:lang w:eastAsia="zh-CN"/>
        </w:rPr>
        <w:t>4.4-</w:t>
      </w:r>
      <w:r w:rsidRPr="00EF63A0">
        <w:rPr>
          <w:rFonts w:ascii="Arial" w:hAnsi="Arial" w:cs="Arial"/>
          <w:sz w:val="22"/>
          <w:szCs w:val="22"/>
          <w:lang w:eastAsia="zh-CN"/>
        </w:rPr>
        <w:t xml:space="preserve"> Os documentos necessários à habilitação deverão ser apresentados em original, por qualquer processo de cópia autenticada por Tabelião de Notas ou cópia </w:t>
      </w:r>
      <w:r w:rsidRPr="00EF63A0">
        <w:rPr>
          <w:rFonts w:ascii="Arial" w:hAnsi="Arial" w:cs="Arial"/>
          <w:i/>
          <w:sz w:val="22"/>
          <w:szCs w:val="22"/>
          <w:u w:val="single"/>
          <w:lang w:eastAsia="zh-CN"/>
        </w:rPr>
        <w:t>acompanhada do original</w:t>
      </w:r>
      <w:r w:rsidRPr="00EF63A0">
        <w:rPr>
          <w:rFonts w:ascii="Arial" w:hAnsi="Arial" w:cs="Arial"/>
          <w:sz w:val="22"/>
          <w:szCs w:val="22"/>
          <w:lang w:eastAsia="zh-CN"/>
        </w:rPr>
        <w:t xml:space="preserve"> para autenticação pelo Pregoeiro ou membro da Equipe de Apoio.</w:t>
      </w:r>
    </w:p>
    <w:p w:rsidR="00D948B4" w:rsidRPr="00EF63A0" w:rsidRDefault="00D948B4" w:rsidP="00D948B4">
      <w:pPr>
        <w:suppressAutoHyphens/>
        <w:autoSpaceDE w:val="0"/>
        <w:spacing w:after="0" w:line="240" w:lineRule="auto"/>
        <w:jc w:val="both"/>
        <w:rPr>
          <w:rFonts w:ascii="Arial" w:hAnsi="Arial" w:cs="Arial"/>
          <w:b/>
          <w:sz w:val="22"/>
          <w:szCs w:val="22"/>
          <w:lang w:eastAsia="zh-CN"/>
        </w:rPr>
      </w:pPr>
    </w:p>
    <w:p w:rsidR="00D948B4" w:rsidRPr="00EF63A0" w:rsidRDefault="00D948B4" w:rsidP="00D948B4">
      <w:pPr>
        <w:suppressAutoHyphens/>
        <w:autoSpaceDE w:val="0"/>
        <w:spacing w:before="280" w:after="0" w:line="240" w:lineRule="auto"/>
        <w:jc w:val="both"/>
        <w:rPr>
          <w:rFonts w:ascii="Arial" w:hAnsi="Arial" w:cs="Arial"/>
          <w:b/>
          <w:bCs/>
          <w:sz w:val="22"/>
          <w:szCs w:val="22"/>
          <w:lang w:eastAsia="zh-CN"/>
        </w:rPr>
      </w:pPr>
      <w:r w:rsidRPr="00EF63A0">
        <w:rPr>
          <w:rFonts w:ascii="Arial" w:hAnsi="Arial" w:cs="Arial"/>
          <w:b/>
          <w:bCs/>
          <w:sz w:val="22"/>
          <w:szCs w:val="22"/>
          <w:lang w:eastAsia="zh-CN"/>
        </w:rPr>
        <w:t>V - DO CONTEÚDO DO ENVELOPE PROPOSTA</w:t>
      </w:r>
    </w:p>
    <w:p w:rsidR="00D948B4" w:rsidRPr="00EF63A0" w:rsidRDefault="00D948B4" w:rsidP="00D948B4">
      <w:pPr>
        <w:suppressAutoHyphens/>
        <w:autoSpaceDE w:val="0"/>
        <w:spacing w:before="280" w:after="0" w:line="240" w:lineRule="auto"/>
        <w:jc w:val="both"/>
        <w:rPr>
          <w:rFonts w:ascii="Arial" w:hAnsi="Arial" w:cs="Arial"/>
          <w:b/>
          <w:bCs/>
          <w:sz w:val="22"/>
          <w:szCs w:val="22"/>
          <w:lang w:eastAsia="zh-CN"/>
        </w:rPr>
      </w:pPr>
    </w:p>
    <w:p w:rsidR="00D948B4" w:rsidRPr="00EF63A0" w:rsidRDefault="00D948B4" w:rsidP="00D948B4">
      <w:pPr>
        <w:suppressAutoHyphens/>
        <w:spacing w:after="0" w:line="240" w:lineRule="auto"/>
        <w:jc w:val="both"/>
        <w:rPr>
          <w:rFonts w:ascii="Arial" w:hAnsi="Arial" w:cs="Arial"/>
          <w:b/>
          <w:sz w:val="22"/>
          <w:szCs w:val="22"/>
          <w:lang w:eastAsia="zh-CN"/>
        </w:rPr>
      </w:pPr>
      <w:r w:rsidRPr="00EF63A0">
        <w:rPr>
          <w:rFonts w:ascii="Arial" w:hAnsi="Arial" w:cs="Arial"/>
          <w:b/>
          <w:sz w:val="22"/>
          <w:szCs w:val="22"/>
          <w:lang w:eastAsia="zh-CN"/>
        </w:rPr>
        <w:t xml:space="preserve">a) </w:t>
      </w:r>
      <w:r w:rsidRPr="00EF63A0">
        <w:rPr>
          <w:rFonts w:ascii="Arial" w:hAnsi="Arial" w:cs="Arial"/>
          <w:sz w:val="22"/>
          <w:szCs w:val="22"/>
          <w:lang w:eastAsia="zh-CN"/>
        </w:rPr>
        <w:t xml:space="preserve">apresentar o número deste </w:t>
      </w:r>
      <w:r w:rsidRPr="00EF63A0">
        <w:rPr>
          <w:rFonts w:ascii="Arial" w:hAnsi="Arial" w:cs="Arial"/>
          <w:b/>
          <w:sz w:val="22"/>
          <w:szCs w:val="22"/>
          <w:lang w:eastAsia="zh-CN"/>
        </w:rPr>
        <w:t>PREGÃO;</w:t>
      </w:r>
    </w:p>
    <w:p w:rsidR="00D948B4" w:rsidRPr="00EF63A0" w:rsidRDefault="00D948B4" w:rsidP="00D948B4">
      <w:pPr>
        <w:suppressAutoHyphens/>
        <w:spacing w:after="0" w:line="240" w:lineRule="auto"/>
        <w:ind w:left="993" w:hanging="284"/>
        <w:jc w:val="both"/>
        <w:rPr>
          <w:rFonts w:ascii="Arial" w:hAnsi="Arial" w:cs="Arial"/>
          <w:b/>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b/>
          <w:sz w:val="22"/>
          <w:szCs w:val="22"/>
          <w:lang w:eastAsia="zh-CN"/>
        </w:rPr>
        <w:t xml:space="preserve">b) </w:t>
      </w:r>
      <w:r w:rsidRPr="00EF63A0">
        <w:rPr>
          <w:rFonts w:ascii="Arial" w:hAnsi="Arial" w:cs="Arial"/>
          <w:sz w:val="22"/>
          <w:szCs w:val="22"/>
          <w:lang w:eastAsia="zh-CN"/>
        </w:rPr>
        <w:t>apresentar a razão social da proponente, CNPJ, endereço completo, telefone, fax e endereço eletrônico (e-mail), para contato;</w:t>
      </w:r>
    </w:p>
    <w:p w:rsidR="00D948B4" w:rsidRPr="00EF63A0" w:rsidRDefault="00D948B4" w:rsidP="00D948B4">
      <w:pPr>
        <w:suppressAutoHyphens/>
        <w:spacing w:after="0" w:line="240" w:lineRule="auto"/>
        <w:ind w:left="1418" w:hanging="709"/>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b/>
          <w:sz w:val="22"/>
          <w:szCs w:val="22"/>
          <w:lang w:eastAsia="zh-CN"/>
        </w:rPr>
      </w:pPr>
      <w:r w:rsidRPr="00EF63A0">
        <w:rPr>
          <w:rFonts w:ascii="Arial" w:hAnsi="Arial" w:cs="Arial"/>
          <w:b/>
          <w:sz w:val="22"/>
          <w:szCs w:val="22"/>
          <w:lang w:eastAsia="zh-CN"/>
        </w:rPr>
        <w:t xml:space="preserve">c) </w:t>
      </w:r>
      <w:r w:rsidRPr="00EF63A0">
        <w:rPr>
          <w:rFonts w:ascii="Arial" w:hAnsi="Arial" w:cs="Arial"/>
          <w:sz w:val="22"/>
          <w:szCs w:val="22"/>
          <w:lang w:eastAsia="zh-CN"/>
        </w:rPr>
        <w:t xml:space="preserve">apresentar a descrição detalhada do objeto do </w:t>
      </w:r>
      <w:r w:rsidRPr="00EF63A0">
        <w:rPr>
          <w:rFonts w:ascii="Arial" w:hAnsi="Arial" w:cs="Arial"/>
          <w:b/>
          <w:sz w:val="22"/>
          <w:szCs w:val="22"/>
          <w:lang w:eastAsia="zh-CN"/>
        </w:rPr>
        <w:t>PREGÃO</w:t>
      </w:r>
      <w:r w:rsidRPr="00EF63A0">
        <w:rPr>
          <w:rFonts w:ascii="Arial" w:hAnsi="Arial" w:cs="Arial"/>
          <w:sz w:val="22"/>
          <w:szCs w:val="22"/>
          <w:lang w:eastAsia="zh-CN"/>
        </w:rPr>
        <w:t xml:space="preserve">, em conformidade com as especificações contidas no </w:t>
      </w:r>
      <w:r w:rsidRPr="00EF63A0">
        <w:rPr>
          <w:rFonts w:ascii="Arial" w:hAnsi="Arial" w:cs="Arial"/>
          <w:b/>
          <w:sz w:val="22"/>
          <w:szCs w:val="22"/>
          <w:lang w:eastAsia="zh-CN"/>
        </w:rPr>
        <w:t>ANEXO I</w:t>
      </w:r>
      <w:r w:rsidRPr="00EF63A0">
        <w:rPr>
          <w:rFonts w:ascii="Arial" w:hAnsi="Arial" w:cs="Arial"/>
          <w:sz w:val="22"/>
          <w:szCs w:val="22"/>
          <w:lang w:eastAsia="zh-CN"/>
        </w:rPr>
        <w:t>;</w:t>
      </w:r>
      <w:r w:rsidRPr="00EF63A0">
        <w:rPr>
          <w:rFonts w:ascii="Arial" w:hAnsi="Arial" w:cs="Arial"/>
          <w:b/>
          <w:sz w:val="22"/>
          <w:szCs w:val="22"/>
          <w:lang w:eastAsia="zh-CN"/>
        </w:rPr>
        <w:t xml:space="preserve"> </w:t>
      </w:r>
      <w:r w:rsidRPr="00EF63A0">
        <w:rPr>
          <w:rFonts w:ascii="Arial" w:hAnsi="Arial" w:cs="Arial"/>
          <w:sz w:val="22"/>
          <w:szCs w:val="22"/>
          <w:lang w:eastAsia="zh-CN"/>
        </w:rPr>
        <w:t>a descrição referida deve ser firme e precisa, sem alternativa de preços ou qualquer outra condição que induza o julgamento a ter mais de um resultado por item;</w:t>
      </w:r>
    </w:p>
    <w:p w:rsidR="00D948B4" w:rsidRPr="00EF63A0" w:rsidRDefault="00D948B4" w:rsidP="00D948B4">
      <w:pPr>
        <w:suppressAutoHyphens/>
        <w:spacing w:after="0" w:line="240" w:lineRule="auto"/>
        <w:ind w:left="993" w:hanging="284"/>
        <w:jc w:val="both"/>
        <w:rPr>
          <w:rFonts w:ascii="Arial" w:hAnsi="Arial" w:cs="Arial"/>
          <w:b/>
          <w:sz w:val="22"/>
          <w:szCs w:val="22"/>
          <w:lang w:eastAsia="zh-CN"/>
        </w:rPr>
      </w:pPr>
    </w:p>
    <w:p w:rsidR="00D948B4" w:rsidRPr="00EF63A0" w:rsidRDefault="00D948B4" w:rsidP="00D948B4">
      <w:pPr>
        <w:suppressAutoHyphens/>
        <w:spacing w:after="0" w:line="240" w:lineRule="auto"/>
        <w:jc w:val="both"/>
        <w:rPr>
          <w:rFonts w:ascii="Arial" w:hAnsi="Arial" w:cs="Arial"/>
          <w:b/>
          <w:sz w:val="22"/>
          <w:szCs w:val="22"/>
          <w:shd w:val="clear" w:color="auto" w:fill="FFFF00"/>
          <w:lang w:eastAsia="zh-CN"/>
        </w:rPr>
      </w:pPr>
      <w:r w:rsidRPr="00EF63A0">
        <w:rPr>
          <w:rFonts w:ascii="Arial" w:hAnsi="Arial" w:cs="Arial"/>
          <w:b/>
          <w:sz w:val="22"/>
          <w:szCs w:val="22"/>
          <w:lang w:eastAsia="zh-CN"/>
        </w:rPr>
        <w:t xml:space="preserve">d) </w:t>
      </w:r>
      <w:r w:rsidRPr="00EF63A0">
        <w:rPr>
          <w:rFonts w:ascii="Arial" w:hAnsi="Arial" w:cs="Arial"/>
          <w:sz w:val="22"/>
          <w:szCs w:val="22"/>
          <w:lang w:eastAsia="zh-CN"/>
        </w:rPr>
        <w:t xml:space="preserve">apresentar preço unitário e global, expresso em moeda corrente nacional, em algarismo fixo e irreajustável, apurado à data da apresentação da proposta, sem inclusão de qualquer encargo financeiro ou previsão inflacionária, nos termos da planilha de preços especificada no </w:t>
      </w:r>
      <w:r w:rsidRPr="00EF63A0">
        <w:rPr>
          <w:rFonts w:ascii="Arial" w:hAnsi="Arial" w:cs="Arial"/>
          <w:b/>
          <w:sz w:val="22"/>
          <w:szCs w:val="22"/>
          <w:lang w:eastAsia="zh-CN"/>
        </w:rPr>
        <w:t>ANEXO III</w:t>
      </w:r>
      <w:r w:rsidRPr="00EF63A0">
        <w:rPr>
          <w:rFonts w:ascii="Arial" w:hAnsi="Arial" w:cs="Arial"/>
          <w:sz w:val="22"/>
          <w:szCs w:val="22"/>
          <w:lang w:eastAsia="zh-CN"/>
        </w:rPr>
        <w:t>; em caso de divergência entre os valores unitários e totais, serão considerados os primeiros. Na hipótese de existir (em) na planilha referida um ou mais itens iguais para destinatários diversos, os licitantes deverão oferecer os mesmos preços para ambos; A licitante deverá</w:t>
      </w:r>
      <w:r w:rsidRPr="00EF63A0">
        <w:rPr>
          <w:rFonts w:ascii="Arial" w:hAnsi="Arial" w:cs="Arial"/>
          <w:b/>
          <w:sz w:val="22"/>
          <w:szCs w:val="22"/>
          <w:lang w:eastAsia="zh-CN"/>
        </w:rPr>
        <w:t xml:space="preserve"> </w:t>
      </w:r>
      <w:r w:rsidRPr="00EF63A0">
        <w:rPr>
          <w:rFonts w:ascii="Arial" w:hAnsi="Arial" w:cs="Arial"/>
          <w:sz w:val="22"/>
          <w:szCs w:val="22"/>
          <w:lang w:eastAsia="zh-CN"/>
        </w:rPr>
        <w:t xml:space="preserve">incluir nos preços propostos, além do lucro, todos os custos diretos e indiretos relativos ao cumprimento integral do objeto do </w:t>
      </w:r>
      <w:r w:rsidRPr="00EF63A0">
        <w:rPr>
          <w:rFonts w:ascii="Arial" w:hAnsi="Arial" w:cs="Arial"/>
          <w:b/>
          <w:sz w:val="22"/>
          <w:szCs w:val="22"/>
          <w:lang w:eastAsia="zh-CN"/>
        </w:rPr>
        <w:t>PREGÃO</w:t>
      </w:r>
      <w:r w:rsidRPr="00EF63A0">
        <w:rPr>
          <w:rFonts w:ascii="Arial" w:hAnsi="Arial" w:cs="Arial"/>
          <w:sz w:val="22"/>
          <w:szCs w:val="22"/>
          <w:lang w:eastAsia="zh-CN"/>
        </w:rPr>
        <w:t xml:space="preserve">, envolvendo, entre outras despesas, tributos de qualquer natureza, frete, embalagem </w:t>
      </w:r>
      <w:proofErr w:type="spellStart"/>
      <w:r w:rsidRPr="00EF63A0">
        <w:rPr>
          <w:rFonts w:ascii="Arial" w:hAnsi="Arial" w:cs="Arial"/>
          <w:sz w:val="22"/>
          <w:szCs w:val="22"/>
          <w:lang w:eastAsia="zh-CN"/>
        </w:rPr>
        <w:t>etc</w:t>
      </w:r>
      <w:proofErr w:type="spellEnd"/>
      <w:r w:rsidRPr="00EF63A0">
        <w:rPr>
          <w:rFonts w:ascii="Arial" w:hAnsi="Arial" w:cs="Arial"/>
          <w:sz w:val="22"/>
          <w:szCs w:val="22"/>
          <w:lang w:eastAsia="zh-CN"/>
        </w:rPr>
        <w:t xml:space="preserve">, </w:t>
      </w:r>
      <w:r w:rsidRPr="00EF63A0">
        <w:rPr>
          <w:rFonts w:ascii="Arial" w:hAnsi="Arial" w:cs="Arial"/>
          <w:b/>
          <w:bCs/>
          <w:sz w:val="22"/>
          <w:szCs w:val="22"/>
          <w:lang w:eastAsia="zh-CN"/>
        </w:rPr>
        <w:t>garantindo-se este durante todo o contrato</w:t>
      </w:r>
      <w:r w:rsidRPr="00EF63A0">
        <w:rPr>
          <w:rFonts w:ascii="Arial" w:hAnsi="Arial" w:cs="Arial"/>
          <w:sz w:val="22"/>
          <w:szCs w:val="22"/>
          <w:lang w:eastAsia="zh-CN"/>
        </w:rPr>
        <w:t>, exceto quanto aos preços nas hipóteses de desequilibro econômico-financeiro previsto na legislação incidental.</w:t>
      </w:r>
    </w:p>
    <w:p w:rsidR="00D948B4" w:rsidRPr="00EF63A0" w:rsidRDefault="00D948B4" w:rsidP="00D948B4">
      <w:pPr>
        <w:suppressAutoHyphens/>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5.1. Os preços serão fixos e irreajustáveis, porém, ocorrendo modificações nas disposições legais pertinentes, na forma da Lei, poderá ser solicitado o realinhamento, nos termos da letra “d”, Inciso I do art. 65, da Lei Federal nº 8666/93 com suas alterações.</w:t>
      </w:r>
    </w:p>
    <w:p w:rsidR="00D948B4" w:rsidRPr="00EF63A0" w:rsidRDefault="00D948B4" w:rsidP="00D948B4">
      <w:pPr>
        <w:suppressAutoHyphens/>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5.2- Na </w:t>
      </w:r>
      <w:r w:rsidRPr="00EF63A0">
        <w:rPr>
          <w:rFonts w:ascii="Arial" w:hAnsi="Arial" w:cs="Arial"/>
          <w:b/>
          <w:bCs/>
          <w:sz w:val="22"/>
          <w:szCs w:val="22"/>
          <w:lang w:eastAsia="zh-CN"/>
        </w:rPr>
        <w:t>alteração no preço</w:t>
      </w:r>
      <w:r w:rsidRPr="00EF63A0">
        <w:rPr>
          <w:rFonts w:ascii="Arial" w:hAnsi="Arial" w:cs="Arial"/>
          <w:sz w:val="22"/>
          <w:szCs w:val="22"/>
          <w:lang w:eastAsia="zh-CN"/>
        </w:rPr>
        <w:t xml:space="preserve"> dos materiais, objeto do registro de preços vinculado a este Edital, o compromissário fornecedor se obriga a verificar junto ao compromitente comprador a aceitação do novo preço, devendo justificá-lo mediante a juntada de documentos, e planilha que demonstre a composição do novo preço.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5.3 – O prazo de validade da proposta não poderá ser inferior a 60 (sessenta) dias contados da data de encerramento da licitação;</w:t>
      </w: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sz w:val="22"/>
          <w:szCs w:val="22"/>
          <w:lang w:eastAsia="zh-CN"/>
        </w:rPr>
        <w:t xml:space="preserve">5.4 - Depois de aberta, a proposta se acha vinculada ao processo pelo seu prazo de validade, não sendo permitida sua retirada ou a desistência de participação por parte do proponente. </w:t>
      </w: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sz w:val="22"/>
          <w:szCs w:val="22"/>
          <w:lang w:eastAsia="zh-CN"/>
        </w:rPr>
        <w:t>5.5- Apresentada a proposta, o proponente estará automaticamente aceitando e se sujeitando às cláusulas e condições do presente Edital.</w:t>
      </w: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b/>
          <w:bCs/>
          <w:sz w:val="22"/>
          <w:szCs w:val="22"/>
          <w:lang w:eastAsia="zh-CN"/>
        </w:rPr>
        <w:t>VI - DO CONTEÚDO DO ENVELOPE “DOCUMENTOS PARA HABILITAÇÃO”</w:t>
      </w:r>
    </w:p>
    <w:p w:rsidR="00D948B4" w:rsidRPr="00EF63A0" w:rsidRDefault="00D948B4" w:rsidP="00D948B4">
      <w:pPr>
        <w:suppressAutoHyphens/>
        <w:autoSpaceDE w:val="0"/>
        <w:spacing w:before="280" w:after="0" w:line="240" w:lineRule="auto"/>
        <w:jc w:val="both"/>
        <w:rPr>
          <w:rFonts w:ascii="Arial" w:hAnsi="Arial" w:cs="Arial"/>
          <w:b/>
          <w:bCs/>
          <w:sz w:val="22"/>
          <w:szCs w:val="22"/>
          <w:lang w:eastAsia="zh-CN"/>
        </w:rPr>
      </w:pPr>
      <w:r w:rsidRPr="00EF63A0">
        <w:rPr>
          <w:rFonts w:ascii="Arial" w:hAnsi="Arial" w:cs="Arial"/>
          <w:sz w:val="22"/>
          <w:szCs w:val="22"/>
          <w:lang w:eastAsia="zh-CN"/>
        </w:rPr>
        <w:t>6.1 - O Envelope "Documentos de Habilitação" deverá conter os documentos a seguir:</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b/>
          <w:bCs/>
          <w:sz w:val="22"/>
          <w:szCs w:val="22"/>
          <w:lang w:eastAsia="zh-CN"/>
        </w:rPr>
        <w:lastRenderedPageBreak/>
        <w:t>6.1.1 - HABILITAÇÃO JURÍDICA</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a) Registro comercial, no caso de empresa individual;</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b) Ato constitutivo, estatuto ou contrato social em vigor, devidamente registrado na Junta Comercial, em se tratando de sociedades comerciais;</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c) Documentos de eleição dos atuais administradores, tratando-se de sociedades por ações, acompanhados da documentação mencionada na alínea “b”, deste subitem; </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d) Ato constitutivo devidamente registrado no Cartório de Registro Civil de Pessoas Jurídicas tratando-se de sociedades civis, acompanhado de prova da diretoria em exercício;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e) Decreto de autorização e ato de registro ou autorização para funcionamento expedido pelo órgão competente, tratando-se de empresa ou sociedade estrangeira em funcionamento no país, quando a atividade assim o exigir.</w:t>
      </w:r>
    </w:p>
    <w:p w:rsidR="00D948B4" w:rsidRPr="00EF63A0" w:rsidRDefault="00D948B4" w:rsidP="00D948B4">
      <w:pPr>
        <w:suppressAutoHyphens/>
        <w:autoSpaceDE w:val="0"/>
        <w:spacing w:before="280" w:after="0" w:line="240" w:lineRule="auto"/>
        <w:jc w:val="both"/>
        <w:rPr>
          <w:rFonts w:ascii="Arial" w:hAnsi="Arial" w:cs="Arial"/>
          <w:bCs/>
          <w:sz w:val="22"/>
          <w:szCs w:val="22"/>
          <w:lang w:eastAsia="zh-CN"/>
        </w:rPr>
      </w:pPr>
      <w:r w:rsidRPr="00EF63A0">
        <w:rPr>
          <w:rFonts w:ascii="Arial" w:hAnsi="Arial" w:cs="Arial"/>
          <w:sz w:val="22"/>
          <w:szCs w:val="22"/>
          <w:lang w:eastAsia="zh-CN"/>
        </w:rPr>
        <w:t>6.1.1.1 - Os documentos relacionados nas alíneas "a" a "d" deste subitem 6.1.1 não precisarão constar do Envelope “Documentos de Habilitação", se tiverem sido apresentados para o credenciamento neste Pregão.</w:t>
      </w:r>
    </w:p>
    <w:p w:rsidR="00D948B4" w:rsidRPr="00EF63A0" w:rsidRDefault="00D948B4" w:rsidP="00D948B4">
      <w:pPr>
        <w:suppressAutoHyphens/>
        <w:autoSpaceDE w:val="0"/>
        <w:spacing w:before="280" w:after="0" w:line="240" w:lineRule="auto"/>
        <w:jc w:val="both"/>
        <w:rPr>
          <w:rFonts w:ascii="Arial" w:hAnsi="Arial" w:cs="Arial"/>
          <w:b/>
          <w:sz w:val="22"/>
          <w:szCs w:val="22"/>
          <w:lang w:eastAsia="zh-CN"/>
        </w:rPr>
      </w:pPr>
      <w:r w:rsidRPr="00EF63A0">
        <w:rPr>
          <w:rFonts w:ascii="Arial" w:hAnsi="Arial" w:cs="Arial"/>
          <w:b/>
          <w:bCs/>
          <w:sz w:val="22"/>
          <w:szCs w:val="22"/>
          <w:lang w:eastAsia="zh-CN"/>
        </w:rPr>
        <w:t>6.1.2 - REGULARIDADE FISCAL</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6.1.2.1 - prova de inscrição no Cadastro Nacional de Pessoas Jurídicas (CNPJ);</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6.1.2.2 - prova de inscrição no Cadastro de Contribuintes Estadual e/ou Municipal, se houver relativo à sede da licitante, pertinente ao seu ramo de atividade e compatível com o objeto do certame; </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6.1.2.3. - Certidão Negativa Conjunta de Débitos de Tributos e Contribuições Federais e quanto à Dívida Ativa da União - obtida pelo site:  </w:t>
      </w:r>
      <w:hyperlink r:id="rId8" w:history="1">
        <w:r w:rsidRPr="00EF63A0">
          <w:rPr>
            <w:rFonts w:ascii="Arial" w:hAnsi="Arial" w:cs="Arial"/>
            <w:color w:val="0000FF"/>
            <w:sz w:val="22"/>
            <w:szCs w:val="22"/>
            <w:u w:val="single"/>
            <w:lang w:eastAsia="zh-CN"/>
          </w:rPr>
          <w:t>www.receita.fazenda.gov.br</w:t>
        </w:r>
      </w:hyperlink>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6.1.2.3.1 - Certidão Negativa da Dívida Ativa do Estado (Conselho Administrativo Tributário/SEFAZ), no site: </w:t>
      </w:r>
      <w:r w:rsidR="004A4968">
        <w:rPr>
          <w:rFonts w:ascii="Arial" w:hAnsi="Arial" w:cs="Arial"/>
          <w:color w:val="0000FF"/>
          <w:sz w:val="22"/>
          <w:szCs w:val="22"/>
          <w:u w:val="single"/>
          <w:lang w:eastAsia="zh-CN"/>
        </w:rPr>
        <w:t>http://www.sefaz.sc.gov.br/ (</w:t>
      </w:r>
      <w:r w:rsidRPr="00EF63A0">
        <w:rPr>
          <w:rFonts w:ascii="Arial" w:hAnsi="Arial" w:cs="Arial"/>
          <w:bCs/>
          <w:sz w:val="22"/>
          <w:szCs w:val="22"/>
          <w:lang w:eastAsia="zh-CN"/>
        </w:rPr>
        <w:t>se for domiciliado em SC) ou site do estado a que pertença a empresa</w:t>
      </w:r>
      <w:r w:rsidRPr="00EF63A0">
        <w:rPr>
          <w:rFonts w:ascii="Arial" w:hAnsi="Arial" w:cs="Arial"/>
          <w:sz w:val="22"/>
          <w:szCs w:val="22"/>
          <w:lang w:eastAsia="zh-CN"/>
        </w:rPr>
        <w:t>;</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6.1.2.3.2 - C</w:t>
      </w:r>
      <w:r w:rsidRPr="00EF63A0">
        <w:rPr>
          <w:rFonts w:ascii="Arial" w:hAnsi="Arial" w:cs="Arial"/>
          <w:bCs/>
          <w:sz w:val="22"/>
          <w:szCs w:val="22"/>
          <w:lang w:eastAsia="zh-CN"/>
        </w:rPr>
        <w:t>ND MUNICIPAL - Certidão Negativa de Tributos Municipais da sede ou domicilio</w:t>
      </w:r>
      <w:r w:rsidRPr="00EF63A0">
        <w:rPr>
          <w:rFonts w:ascii="Arial" w:hAnsi="Arial" w:cs="Arial"/>
          <w:sz w:val="22"/>
          <w:szCs w:val="22"/>
          <w:lang w:eastAsia="zh-CN"/>
        </w:rPr>
        <w:t>;</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6.1.2.3.3 - Certidão de Regularidade do FGTS - obtida pelo site:    </w:t>
      </w:r>
      <w:hyperlink r:id="rId9" w:history="1">
        <w:r w:rsidRPr="00EF63A0">
          <w:rPr>
            <w:rFonts w:ascii="Arial" w:hAnsi="Arial" w:cs="Arial"/>
            <w:color w:val="0000FF"/>
            <w:sz w:val="22"/>
            <w:szCs w:val="22"/>
            <w:u w:val="single"/>
            <w:lang w:eastAsia="zh-CN"/>
          </w:rPr>
          <w:t>www.caixa.gov.br</w:t>
        </w:r>
      </w:hyperlink>
      <w:r w:rsidRPr="00EF63A0">
        <w:rPr>
          <w:rFonts w:ascii="Arial" w:hAnsi="Arial" w:cs="Arial"/>
          <w:sz w:val="22"/>
          <w:szCs w:val="22"/>
          <w:lang w:eastAsia="zh-CN"/>
        </w:rPr>
        <w:t>;</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6.1.2.3.4 – </w:t>
      </w:r>
      <w:hyperlink r:id="rId10" w:history="1">
        <w:r w:rsidRPr="00EF63A0">
          <w:rPr>
            <w:rFonts w:ascii="Arial" w:hAnsi="Arial" w:cs="Arial"/>
            <w:bCs/>
            <w:color w:val="0000FF"/>
            <w:sz w:val="22"/>
            <w:szCs w:val="22"/>
            <w:u w:val="single"/>
            <w:lang w:eastAsia="zh-CN"/>
          </w:rPr>
          <w:t>Certidão Negativa de Débitos Trabalhistas</w:t>
        </w:r>
      </w:hyperlink>
      <w:r w:rsidRPr="00EF63A0">
        <w:rPr>
          <w:rFonts w:ascii="Arial" w:hAnsi="Arial" w:cs="Arial"/>
          <w:sz w:val="22"/>
          <w:szCs w:val="22"/>
          <w:lang w:eastAsia="zh-CN"/>
        </w:rPr>
        <w:t xml:space="preserve"> - obtida pelo site: </w:t>
      </w:r>
      <w:hyperlink r:id="rId11" w:history="1">
        <w:r w:rsidRPr="00EF63A0">
          <w:rPr>
            <w:rFonts w:ascii="Arial" w:hAnsi="Arial" w:cs="Arial"/>
            <w:color w:val="0000FF"/>
            <w:sz w:val="22"/>
            <w:szCs w:val="22"/>
            <w:u w:val="single"/>
            <w:lang w:eastAsia="zh-CN"/>
          </w:rPr>
          <w:t>http://www.tst.jus.br/certidao</w:t>
        </w:r>
      </w:hyperlink>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lastRenderedPageBreak/>
        <w:t>6.1.2.4 - Declaração do licitante de que cumpre o disposto no inciso XXXIII do art. 7º da Constituição Federal, nos moldes do Anexo V.</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6.1.2.5 - As microempresas e empresas de pequeno porte, por ocasião da participação neste certame, deverão apresentar toda a documentação exigida para fins de comprovação da regularidade fiscal, mesmo que esta apresente alguma restrição;</w:t>
      </w:r>
    </w:p>
    <w:p w:rsidR="00D948B4" w:rsidRPr="00EF63A0" w:rsidRDefault="00D948B4" w:rsidP="00D948B4">
      <w:pPr>
        <w:suppressAutoHyphens/>
        <w:autoSpaceDE w:val="0"/>
        <w:spacing w:before="280" w:after="0" w:line="240" w:lineRule="auto"/>
        <w:jc w:val="both"/>
        <w:rPr>
          <w:rFonts w:ascii="Arial" w:hAnsi="Arial" w:cs="Arial"/>
          <w:b/>
          <w:sz w:val="22"/>
          <w:szCs w:val="22"/>
          <w:lang w:eastAsia="zh-CN"/>
        </w:rPr>
      </w:pPr>
      <w:r w:rsidRPr="00EF63A0">
        <w:rPr>
          <w:rFonts w:ascii="Arial" w:hAnsi="Arial" w:cs="Arial"/>
          <w:b/>
          <w:sz w:val="22"/>
          <w:szCs w:val="22"/>
          <w:lang w:eastAsia="zh-CN"/>
        </w:rPr>
        <w:t>6.1.2.6 - Havendo alguma restrição da comprovação da regularidade fiscal, será assegurado o prazo de cinco dias úteis, a contar da publicação da homologação do certame, prorrogáveis por igual período, a critério da Administração, para a regularização da documentação, pagamento ou parcelamento do débito, e emissão de eventuais certidões negativas ou positivas, com efeito, de certidão negativa;</w:t>
      </w:r>
    </w:p>
    <w:p w:rsidR="00D948B4" w:rsidRPr="00EF63A0" w:rsidRDefault="00D948B4" w:rsidP="00D948B4">
      <w:pPr>
        <w:suppressAutoHyphens/>
        <w:autoSpaceDE w:val="0"/>
        <w:spacing w:before="280" w:after="0" w:line="240" w:lineRule="auto"/>
        <w:jc w:val="both"/>
        <w:rPr>
          <w:rFonts w:ascii="Arial" w:hAnsi="Arial" w:cs="Arial"/>
          <w:bCs/>
          <w:sz w:val="22"/>
          <w:szCs w:val="22"/>
          <w:lang w:eastAsia="zh-CN"/>
        </w:rPr>
      </w:pPr>
      <w:r w:rsidRPr="00EF63A0">
        <w:rPr>
          <w:rFonts w:ascii="Arial" w:hAnsi="Arial" w:cs="Arial"/>
          <w:sz w:val="22"/>
          <w:szCs w:val="22"/>
          <w:lang w:eastAsia="zh-CN"/>
        </w:rPr>
        <w:t>6.1.2.7 - A não regularização da documentação, no prazo previsto, implicará na decadência do direito à contratação, sem prejuízo das sanções previstas neste edital, procedendo-se a convocação dos licitantes para, em sessão pública, retomar os atos referentes ao procedimento licitatório, nos termos do art. 4º, inciso XXIII, da Lei 10.520/02.</w:t>
      </w:r>
    </w:p>
    <w:p w:rsidR="00D948B4" w:rsidRPr="00584D38" w:rsidRDefault="00D948B4" w:rsidP="00D948B4">
      <w:pPr>
        <w:suppressAutoHyphens/>
        <w:autoSpaceDE w:val="0"/>
        <w:spacing w:before="280" w:after="0" w:line="240" w:lineRule="auto"/>
        <w:jc w:val="both"/>
        <w:rPr>
          <w:rFonts w:ascii="Arial" w:hAnsi="Arial" w:cs="Arial"/>
          <w:sz w:val="22"/>
          <w:szCs w:val="22"/>
          <w:lang w:eastAsia="zh-CN"/>
        </w:rPr>
      </w:pPr>
      <w:r w:rsidRPr="00584D38">
        <w:rPr>
          <w:rFonts w:ascii="Arial" w:hAnsi="Arial" w:cs="Arial"/>
          <w:b/>
          <w:bCs/>
          <w:sz w:val="22"/>
          <w:szCs w:val="22"/>
          <w:lang w:eastAsia="zh-CN"/>
        </w:rPr>
        <w:t>6.1.3 - QUALIFICAÇÃO ECONÔMICO-FINANCEIRA</w:t>
      </w:r>
    </w:p>
    <w:p w:rsidR="00D948B4" w:rsidRPr="00584D38" w:rsidRDefault="00584D38" w:rsidP="00D948B4">
      <w:pPr>
        <w:suppressAutoHyphens/>
        <w:autoSpaceDE w:val="0"/>
        <w:spacing w:before="280" w:after="0" w:line="240" w:lineRule="auto"/>
        <w:jc w:val="both"/>
        <w:rPr>
          <w:rFonts w:ascii="Arial" w:hAnsi="Arial" w:cs="Arial"/>
          <w:sz w:val="22"/>
          <w:szCs w:val="22"/>
          <w:lang w:eastAsia="zh-CN"/>
        </w:rPr>
      </w:pPr>
      <w:r w:rsidRPr="00584D38">
        <w:rPr>
          <w:rFonts w:ascii="Arial" w:hAnsi="Arial" w:cs="Arial"/>
          <w:sz w:val="22"/>
          <w:szCs w:val="22"/>
          <w:lang w:eastAsia="zh-CN"/>
        </w:rPr>
        <w:t>6.1.3.1. Certidão</w:t>
      </w:r>
      <w:r w:rsidR="00D948B4" w:rsidRPr="00584D38">
        <w:rPr>
          <w:rFonts w:ascii="Arial" w:hAnsi="Arial" w:cs="Arial"/>
          <w:sz w:val="22"/>
          <w:szCs w:val="22"/>
          <w:lang w:eastAsia="zh-CN"/>
        </w:rPr>
        <w:t xml:space="preserve"> negativa de falência ou concordata expedida pelo distribuidor da sede da pessoa jurídica, com data de expedição </w:t>
      </w:r>
      <w:r w:rsidR="00D948B4" w:rsidRPr="00584D38">
        <w:rPr>
          <w:rFonts w:ascii="Arial" w:hAnsi="Arial" w:cs="Arial"/>
          <w:b/>
          <w:sz w:val="22"/>
          <w:szCs w:val="22"/>
          <w:lang w:eastAsia="zh-CN"/>
        </w:rPr>
        <w:t>inferior a 60 (sessenta) dias</w:t>
      </w:r>
      <w:r w:rsidR="00D948B4" w:rsidRPr="00584D38">
        <w:rPr>
          <w:rFonts w:ascii="Arial" w:hAnsi="Arial" w:cs="Arial"/>
          <w:sz w:val="22"/>
          <w:szCs w:val="22"/>
          <w:lang w:eastAsia="zh-CN"/>
        </w:rPr>
        <w:t>;</w:t>
      </w:r>
    </w:p>
    <w:p w:rsidR="00584D38" w:rsidRPr="00584D38" w:rsidRDefault="00584D38" w:rsidP="00D948B4">
      <w:pPr>
        <w:suppressAutoHyphens/>
        <w:autoSpaceDE w:val="0"/>
        <w:spacing w:before="280" w:after="0" w:line="240" w:lineRule="auto"/>
        <w:jc w:val="both"/>
        <w:rPr>
          <w:rFonts w:ascii="Arial" w:hAnsi="Arial" w:cs="Arial"/>
          <w:bCs/>
          <w:color w:val="FF0000"/>
          <w:sz w:val="22"/>
          <w:szCs w:val="22"/>
          <w:lang w:eastAsia="zh-CN"/>
        </w:rPr>
      </w:pPr>
      <w:r w:rsidRPr="00584D38">
        <w:rPr>
          <w:rFonts w:ascii="Arial" w:hAnsi="Arial" w:cs="Arial"/>
          <w:sz w:val="22"/>
          <w:szCs w:val="22"/>
          <w:lang w:eastAsia="zh-CN"/>
        </w:rPr>
        <w:t xml:space="preserve">6.1.3.2. </w:t>
      </w:r>
      <w:r w:rsidRPr="00584D38">
        <w:rPr>
          <w:rFonts w:ascii="Arial" w:hAnsi="Arial" w:cs="Arial"/>
          <w:noProof/>
          <w:sz w:val="22"/>
          <w:szCs w:val="22"/>
        </w:rPr>
        <w:t>Certidão Negativa de Falência, Concordata e Recuperação Judicial expedida pelo sistema Eproc do Poder Judiciario de Santa Catarina, com data valida no dia de abertura do certame (no caso de outros estados que não exista essa certidão, por favor desconsiderar).</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b/>
          <w:bCs/>
          <w:sz w:val="22"/>
          <w:szCs w:val="22"/>
          <w:lang w:eastAsia="zh-CN"/>
        </w:rPr>
        <w:t>6.1.4 - OUTRAS COMPROVAÇÕES:</w:t>
      </w: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sz w:val="22"/>
          <w:szCs w:val="22"/>
          <w:lang w:eastAsia="zh-CN"/>
        </w:rPr>
        <w:t xml:space="preserve">6.1.4.1- Declaração de que inexiste qualquer fato impeditivo à sua participação na licitação, que não foi declarada inidônea e não está impedida de contratar com o Poder </w:t>
      </w:r>
      <w:r w:rsidR="00584D38" w:rsidRPr="00EF63A0">
        <w:rPr>
          <w:rFonts w:ascii="Arial" w:hAnsi="Arial" w:cs="Arial"/>
          <w:sz w:val="22"/>
          <w:szCs w:val="22"/>
          <w:lang w:eastAsia="zh-CN"/>
        </w:rPr>
        <w:t>Público</w:t>
      </w:r>
      <w:r w:rsidRPr="00EF63A0">
        <w:rPr>
          <w:rFonts w:ascii="Arial" w:hAnsi="Arial" w:cs="Arial"/>
          <w:sz w:val="22"/>
          <w:szCs w:val="22"/>
          <w:lang w:eastAsia="zh-CN"/>
        </w:rPr>
        <w:t>, ou suspensa de contratar com a Administração, e que se compromete a comunicar ocorrência de fatos supervenientes (</w:t>
      </w:r>
      <w:r w:rsidRPr="00EF63A0">
        <w:rPr>
          <w:rFonts w:ascii="Arial" w:hAnsi="Arial" w:cs="Arial"/>
          <w:b/>
          <w:sz w:val="22"/>
          <w:szCs w:val="22"/>
          <w:lang w:eastAsia="zh-CN"/>
        </w:rPr>
        <w:t>modelo Anexo VII, apresentar fora do envelope</w:t>
      </w:r>
      <w:r w:rsidRPr="00EF63A0">
        <w:rPr>
          <w:rFonts w:ascii="Arial" w:hAnsi="Arial" w:cs="Arial"/>
          <w:sz w:val="22"/>
          <w:szCs w:val="22"/>
          <w:lang w:eastAsia="zh-CN"/>
        </w:rPr>
        <w:t>);</w:t>
      </w: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b/>
          <w:bCs/>
          <w:sz w:val="22"/>
          <w:szCs w:val="22"/>
          <w:lang w:eastAsia="zh-CN"/>
        </w:rPr>
      </w:pPr>
      <w:r w:rsidRPr="00EF63A0">
        <w:rPr>
          <w:rFonts w:ascii="Arial" w:hAnsi="Arial" w:cs="Arial"/>
          <w:b/>
          <w:sz w:val="22"/>
          <w:szCs w:val="22"/>
          <w:lang w:eastAsia="zh-CN"/>
        </w:rPr>
        <w:t>6.1.4.2 - Diploma de curso técnico do responsável da empresa pela manutenção dos equipamentos</w:t>
      </w:r>
      <w:r w:rsidRPr="00EF63A0">
        <w:rPr>
          <w:rFonts w:ascii="Arial" w:hAnsi="Arial" w:cs="Arial"/>
          <w:sz w:val="22"/>
          <w:szCs w:val="22"/>
          <w:lang w:eastAsia="zh-CN"/>
        </w:rPr>
        <w:t>.</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b/>
          <w:bCs/>
          <w:sz w:val="22"/>
          <w:szCs w:val="22"/>
          <w:lang w:eastAsia="zh-CN"/>
        </w:rPr>
        <w:t>6.2 - DISPOSIÇÕES GERAIS DA HABILITAÇÃO</w:t>
      </w: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sz w:val="22"/>
          <w:szCs w:val="22"/>
          <w:lang w:eastAsia="zh-CN"/>
        </w:rPr>
        <w:t xml:space="preserve">6.2.1 - A documentação exigida poderá ser apresentada no original ou através de cópia autenticada por cartório competente ou cópia acompanhada do original para ser autenticada pelo pregoeiro ou equipe de apoio. Os documentos serão retidos pelo </w:t>
      </w:r>
      <w:r w:rsidRPr="00EF63A0">
        <w:rPr>
          <w:rFonts w:ascii="Arial" w:hAnsi="Arial" w:cs="Arial"/>
          <w:sz w:val="22"/>
          <w:szCs w:val="22"/>
          <w:lang w:eastAsia="zh-CN"/>
        </w:rPr>
        <w:lastRenderedPageBreak/>
        <w:t>Pregoeiro para oportuna juntada no processo administrativo pertinente a presente licitação.</w:t>
      </w: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sz w:val="22"/>
          <w:szCs w:val="22"/>
          <w:lang w:eastAsia="zh-CN"/>
        </w:rPr>
        <w:t xml:space="preserve">6.2.2 - Os documentos apresentados deverão ser, obrigatoriamente, da mesma sede, ou seja, se da matriz, todos da matriz, se de alguma filial, todos da mesma filial, com exceção dos documentos que são válidos para a matriz e todas as filiais. Caso a empresa seja vencedora, o contrato será </w:t>
      </w:r>
      <w:r w:rsidR="00584D38" w:rsidRPr="00EF63A0">
        <w:rPr>
          <w:rFonts w:ascii="Arial" w:hAnsi="Arial" w:cs="Arial"/>
          <w:sz w:val="22"/>
          <w:szCs w:val="22"/>
          <w:lang w:eastAsia="zh-CN"/>
        </w:rPr>
        <w:t>celebrado</w:t>
      </w:r>
      <w:r w:rsidRPr="00EF63A0">
        <w:rPr>
          <w:rFonts w:ascii="Arial" w:hAnsi="Arial" w:cs="Arial"/>
          <w:sz w:val="22"/>
          <w:szCs w:val="22"/>
          <w:lang w:eastAsia="zh-CN"/>
        </w:rPr>
        <w:t xml:space="preserve"> com a sede que apresentou a documentação.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b/>
          <w:bCs/>
          <w:sz w:val="22"/>
          <w:szCs w:val="22"/>
          <w:lang w:eastAsia="zh-CN"/>
        </w:rPr>
        <w:t>VII - DO PROCEDIMENTO E DO JULGAMENTO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7.1 - No horário e local indicado no preâmbulo, será aberta a sessão de processamento do Pregão, iniciando-se com o credenciamento dos interessados em participar do certame.</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7.2 – Juntamente ao credenciamento, as licitantes entregarão ao Pregoeiro a declaração de pleno atendimento aos requisitos de habilitação, de acordo com o estabelecido no </w:t>
      </w:r>
      <w:r w:rsidRPr="00EF63A0">
        <w:rPr>
          <w:rFonts w:ascii="Arial" w:hAnsi="Arial" w:cs="Arial"/>
          <w:b/>
          <w:sz w:val="22"/>
          <w:szCs w:val="22"/>
          <w:lang w:eastAsia="zh-CN"/>
        </w:rPr>
        <w:t>Anexo II</w:t>
      </w:r>
      <w:r w:rsidRPr="00EF63A0">
        <w:rPr>
          <w:rFonts w:ascii="Arial" w:hAnsi="Arial" w:cs="Arial"/>
          <w:sz w:val="22"/>
          <w:szCs w:val="22"/>
          <w:lang w:eastAsia="zh-CN"/>
        </w:rPr>
        <w:t xml:space="preserve"> do Edital e, em envelopes separados, a </w:t>
      </w:r>
      <w:r w:rsidRPr="00EF63A0">
        <w:rPr>
          <w:rFonts w:ascii="Arial" w:hAnsi="Arial" w:cs="Arial"/>
          <w:b/>
          <w:sz w:val="22"/>
          <w:szCs w:val="22"/>
          <w:u w:val="single"/>
          <w:lang w:eastAsia="zh-CN"/>
        </w:rPr>
        <w:t>Proposta de Preços e os Documentos de Habilitação.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7.2.1 - Iniciada a abertura do primeiro envelope proposta, estará encerrado o credenciamento e, por consequência, a possibilidade de admissão de novos participantes no certame.</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7.3 - A análise das propostas pelo Pregoeiro visará ao atendimento das condições estabelecidas neste Edital e seus anexos, sendo desclassificadas as propostas:</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a) cujo objeto não atenda as especificações, prazos e condições fixados no Edital;</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b) que apresentem preço baseado exclusivamente em proposta das demais licitantes.</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7.3.2 - Serão desconsideradas ofertas ou vantagens baseadas nas propostas das demais licitantes.</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7.3.3 – Proposta cujo valor esteja acima da média estabelecida no </w:t>
      </w:r>
      <w:r w:rsidRPr="00EF63A0">
        <w:rPr>
          <w:rFonts w:ascii="Arial" w:hAnsi="Arial" w:cs="Arial"/>
          <w:b/>
          <w:sz w:val="22"/>
          <w:szCs w:val="22"/>
          <w:lang w:eastAsia="zh-CN"/>
        </w:rPr>
        <w:t>ANEXO I.</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7.4 - As propostas não desclassificadas serão selecionadas para a etapa de lances, com observância dos seguintes critérios:</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a) seleção da proposta de menor preço e das demais </w:t>
      </w:r>
      <w:proofErr w:type="spellStart"/>
      <w:r w:rsidRPr="00EF63A0">
        <w:rPr>
          <w:rFonts w:ascii="Arial" w:hAnsi="Arial" w:cs="Arial"/>
          <w:sz w:val="22"/>
          <w:szCs w:val="22"/>
          <w:lang w:eastAsia="zh-CN"/>
        </w:rPr>
        <w:t>superiores</w:t>
      </w:r>
      <w:proofErr w:type="spellEnd"/>
      <w:r w:rsidRPr="00EF63A0">
        <w:rPr>
          <w:rFonts w:ascii="Arial" w:hAnsi="Arial" w:cs="Arial"/>
          <w:sz w:val="22"/>
          <w:szCs w:val="22"/>
          <w:lang w:eastAsia="zh-CN"/>
        </w:rPr>
        <w:t xml:space="preserve"> àquela;</w:t>
      </w:r>
    </w:p>
    <w:p w:rsidR="00D948B4" w:rsidRPr="00EF63A0" w:rsidRDefault="00D948B4" w:rsidP="00D948B4">
      <w:pPr>
        <w:suppressAutoHyphens/>
        <w:autoSpaceDE w:val="0"/>
        <w:spacing w:before="280" w:after="0" w:line="240" w:lineRule="auto"/>
        <w:ind w:left="-33"/>
        <w:jc w:val="both"/>
        <w:rPr>
          <w:rFonts w:ascii="Arial" w:hAnsi="Arial" w:cs="Arial"/>
          <w:sz w:val="22"/>
          <w:szCs w:val="22"/>
          <w:lang w:eastAsia="zh-CN"/>
        </w:rPr>
      </w:pPr>
      <w:r w:rsidRPr="00EF63A0">
        <w:rPr>
          <w:rFonts w:ascii="Arial" w:hAnsi="Arial" w:cs="Arial"/>
          <w:sz w:val="22"/>
          <w:szCs w:val="22"/>
          <w:lang w:eastAsia="zh-CN"/>
        </w:rPr>
        <w:lastRenderedPageBreak/>
        <w:t xml:space="preserve">7.4.1     - Para efeito de seleção será considerado o </w:t>
      </w:r>
      <w:r w:rsidRPr="00584D38">
        <w:rPr>
          <w:rFonts w:ascii="Arial" w:hAnsi="Arial" w:cs="Arial"/>
          <w:b/>
          <w:bCs/>
          <w:i/>
          <w:iCs/>
          <w:sz w:val="22"/>
          <w:szCs w:val="22"/>
          <w:lang w:eastAsia="zh-CN"/>
        </w:rPr>
        <w:t>preço por Lote</w:t>
      </w:r>
      <w:r w:rsidRPr="00584D38">
        <w:rPr>
          <w:rFonts w:ascii="Arial" w:hAnsi="Arial" w:cs="Arial"/>
          <w:sz w:val="22"/>
          <w:szCs w:val="22"/>
          <w:lang w:eastAsia="zh-CN"/>
        </w:rPr>
        <w:t>.</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7.5 - O Pregoeiro convidará individualmente os autores das propostas a formular lances de forma sequencial, a partir do autor da proposta de maior preço e os demais em ordem decrescente de valor, decidindo-se por meio de sorteio no caso de empate de preços.</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7.5.1 - Em caso de empate nos lances, o pregoeiro seguirá a ordem apresentada no sistema, e assim sucessivamente até a definição completa dos lances.</w:t>
      </w:r>
    </w:p>
    <w:p w:rsidR="00D948B4" w:rsidRPr="00584D38"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7.6 - Os lances deverão ser formulados em valores distintos e decrescentes, inferiores à proposta de menor preço, observada a redução </w:t>
      </w:r>
      <w:r w:rsidRPr="00584D38">
        <w:rPr>
          <w:rFonts w:ascii="Arial" w:hAnsi="Arial" w:cs="Arial"/>
          <w:b/>
          <w:sz w:val="22"/>
          <w:szCs w:val="22"/>
          <w:lang w:eastAsia="zh-CN"/>
        </w:rPr>
        <w:t>mínima de R$ 0,01</w:t>
      </w:r>
      <w:r w:rsidRPr="00584D38">
        <w:rPr>
          <w:rFonts w:ascii="Arial" w:hAnsi="Arial" w:cs="Arial"/>
          <w:sz w:val="22"/>
          <w:szCs w:val="22"/>
          <w:lang w:eastAsia="zh-CN"/>
        </w:rPr>
        <w:t xml:space="preserve"> </w:t>
      </w:r>
      <w:r w:rsidRPr="00EF63A0">
        <w:rPr>
          <w:rFonts w:ascii="Arial" w:hAnsi="Arial" w:cs="Arial"/>
          <w:sz w:val="22"/>
          <w:szCs w:val="22"/>
          <w:lang w:eastAsia="zh-CN"/>
        </w:rPr>
        <w:t xml:space="preserve">(um centavo) entre os lances. O Pregoeiro poderá com a concordância dos licitantes presentes, estipular outro valor de redução mínima mais eficaz, o qual incidirá sobre o </w:t>
      </w:r>
      <w:r w:rsidRPr="00584D38">
        <w:rPr>
          <w:rFonts w:ascii="Arial" w:hAnsi="Arial" w:cs="Arial"/>
          <w:b/>
          <w:bCs/>
          <w:sz w:val="22"/>
          <w:szCs w:val="22"/>
          <w:lang w:eastAsia="zh-CN"/>
        </w:rPr>
        <w:t>preço do lote.</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7.7 - A etapa de lances será considerada encerrada quando todos os participantes dessa etapa declinarem da formulação de lances.</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7.8 - Encerrada a etapa de lances, serão classificadas as propostas selecionadas na ordem crescente dos valores, considerando-se o último preço ofertado.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7.9 - Se houver empate, será assegurado o exercício do direito de preferência às microempresas e empresas de pequeno porte, nos seguintes termos:</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7.9.1 - Entende-se por empate aquelas situações em que as propostas apresentadas pelas microempresas e empresas de pequeno porte sejam iguais ou até 5% (cinco por cento) superiores à proposta mais bem classificada;</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7.9.1.1 - A microempresa ou empresa de pequeno porte cuja proposta for melhor classificada poderá apresentar proposta de preço inferir àquela considerada vencedora da fase de lances, situação em que sua proposta será declarada a melhor oferta;</w:t>
      </w:r>
    </w:p>
    <w:p w:rsidR="00D948B4" w:rsidRPr="00EF63A0" w:rsidRDefault="00D948B4" w:rsidP="00D948B4">
      <w:pPr>
        <w:suppressAutoHyphens/>
        <w:autoSpaceDE w:val="0"/>
        <w:spacing w:before="280" w:after="0" w:line="240" w:lineRule="auto"/>
        <w:ind w:left="705"/>
        <w:jc w:val="both"/>
        <w:rPr>
          <w:rFonts w:ascii="Arial" w:hAnsi="Arial" w:cs="Arial"/>
          <w:sz w:val="22"/>
          <w:szCs w:val="22"/>
          <w:lang w:eastAsia="zh-CN"/>
        </w:rPr>
      </w:pPr>
      <w:r w:rsidRPr="00EF63A0">
        <w:rPr>
          <w:rFonts w:ascii="Arial" w:hAnsi="Arial" w:cs="Arial"/>
          <w:sz w:val="22"/>
          <w:szCs w:val="22"/>
          <w:lang w:eastAsia="zh-CN"/>
        </w:rPr>
        <w:t>a) Para tanto, será convocada para exercer seu direito de preferência e apresentar nova proposta no prazo máximo de 5 (cinco) minutos após o encerramento dos lances, a contar da convocação do Pregoeiro, sob pena de preclusão;</w:t>
      </w:r>
    </w:p>
    <w:p w:rsidR="00D948B4" w:rsidRPr="00EF63A0" w:rsidRDefault="00D948B4" w:rsidP="00D948B4">
      <w:pPr>
        <w:suppressAutoHyphens/>
        <w:autoSpaceDE w:val="0"/>
        <w:spacing w:before="280" w:after="0" w:line="240" w:lineRule="auto"/>
        <w:ind w:left="705"/>
        <w:jc w:val="both"/>
        <w:rPr>
          <w:rFonts w:ascii="Arial" w:hAnsi="Arial" w:cs="Arial"/>
          <w:sz w:val="22"/>
          <w:szCs w:val="22"/>
          <w:lang w:eastAsia="zh-CN"/>
        </w:rPr>
      </w:pPr>
      <w:r w:rsidRPr="00EF63A0">
        <w:rPr>
          <w:rFonts w:ascii="Arial" w:hAnsi="Arial" w:cs="Arial"/>
          <w:sz w:val="22"/>
          <w:szCs w:val="22"/>
          <w:lang w:eastAsia="zh-CN"/>
        </w:rPr>
        <w:t>b) Se houver equivalência dos valores das propostas apresentados pelas microempresas e empresas de pequeno porte que se encontrem no intervalo estabelecido no subitem 7.9.1, será realizado sorteio entre elas para que se identifique aquela que primeiro poderá exercer preferência e apresentar nova proposta;</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7.9.1.2 - Entende-se por equivalência dos valores das propostas as que apresentarem igual valor, respeitada a ordem de classificação.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lastRenderedPageBreak/>
        <w:t>7.9.1.3 - O exercício do direito de preferência somente será aplicado quando a melhor oferta da fase de lances não tive sido apresentada pela própria microempresa ou empresa de pequeno porte;</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7.9.1.4 - Não ocorrendo a contratação da microempresa ou empresa de pequeno porte, retomar-se-ão, em sessão pública, os procedimentos relativos à licitação, nos termos do quanto disposto no art. 4º, inciso XXIII, da Lei 10.520/02, sendo assegurado o exercício do direito de preferência na hipótese de haver participação de demais microempresas e empresas de pequeno porte.</w:t>
      </w:r>
    </w:p>
    <w:p w:rsidR="00D948B4" w:rsidRPr="00EF63A0" w:rsidRDefault="00D948B4" w:rsidP="00D948B4">
      <w:pPr>
        <w:suppressAutoHyphens/>
        <w:autoSpaceDE w:val="0"/>
        <w:spacing w:before="280" w:after="0" w:line="240" w:lineRule="auto"/>
        <w:ind w:left="709"/>
        <w:jc w:val="both"/>
        <w:rPr>
          <w:rFonts w:ascii="Arial" w:hAnsi="Arial" w:cs="Arial"/>
          <w:sz w:val="22"/>
          <w:szCs w:val="22"/>
          <w:lang w:eastAsia="zh-CN"/>
        </w:rPr>
      </w:pPr>
      <w:r w:rsidRPr="00EF63A0">
        <w:rPr>
          <w:rFonts w:ascii="Arial" w:hAnsi="Arial" w:cs="Arial"/>
          <w:sz w:val="22"/>
          <w:szCs w:val="22"/>
          <w:lang w:eastAsia="zh-CN"/>
        </w:rPr>
        <w:t>a) Na hipótese da não contratação da microempresa e empresa de pequeno porte, será declarada a melhor oferta aquela proposta originalmente vencedora da fase de lances.</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7.10 - Após a fase de lances, serão classificadas, na ordem decrescente dos valores totais dos itens, as propostas não selecionadas e aquelas selecionadas para a etapa de lances, considerando-se para estas, o último preço ofertado.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7.11 - Não poderá haver desistência dos lances ofertados, sujeitando-se o licitante desistente às penalidades constantes deste Edital.</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7.12 - O Pregoeiro poderá negociar com o autor da oferta de menor valor com vistas à redução do preço.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7.13 - Após a negociação o Pregoeiro examinará a aceitabilidade do menor preço, decidindo motivadamente a respeito.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7.14 - A aceitabilidade será aferida a partir dos preços de mercado vigentes na data da apresentação das propostas, apurados mediante pesquisa realizada pelo órgão licitante.</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7.15 - Considerada aceitável a oferta de menor preço, será aberto o envelope contendo os documentos de habilitação de seu autor.</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7.16 - Eventuais falhas, omissões ou outras irregularidades nos documentos de habilitação poderão ser sanadas mediante autorização do pregoeiro na sessão pública de processamento do Pregão, até a decisão sobre a habilitação, inclusive mediante:</w:t>
      </w:r>
    </w:p>
    <w:p w:rsidR="00D948B4" w:rsidRPr="00EF63A0" w:rsidRDefault="00D948B4" w:rsidP="00D948B4">
      <w:pPr>
        <w:suppressAutoHyphens/>
        <w:autoSpaceDE w:val="0"/>
        <w:spacing w:before="280" w:after="0" w:line="240" w:lineRule="auto"/>
        <w:ind w:left="709"/>
        <w:jc w:val="both"/>
        <w:rPr>
          <w:rFonts w:ascii="Arial" w:hAnsi="Arial" w:cs="Arial"/>
          <w:sz w:val="22"/>
          <w:szCs w:val="22"/>
          <w:lang w:eastAsia="zh-CN"/>
        </w:rPr>
      </w:pPr>
      <w:r w:rsidRPr="00EF63A0">
        <w:rPr>
          <w:rFonts w:ascii="Arial" w:hAnsi="Arial" w:cs="Arial"/>
          <w:sz w:val="22"/>
          <w:szCs w:val="22"/>
          <w:lang w:eastAsia="zh-CN"/>
        </w:rPr>
        <w:t xml:space="preserve">a) substituição e apresentação de documentos, ou </w:t>
      </w:r>
    </w:p>
    <w:p w:rsidR="00D948B4" w:rsidRPr="00EF63A0" w:rsidRDefault="00D948B4" w:rsidP="00D948B4">
      <w:pPr>
        <w:suppressAutoHyphens/>
        <w:autoSpaceDE w:val="0"/>
        <w:spacing w:before="280" w:after="0" w:line="240" w:lineRule="auto"/>
        <w:ind w:left="709"/>
        <w:jc w:val="both"/>
        <w:rPr>
          <w:rFonts w:ascii="Arial" w:hAnsi="Arial" w:cs="Arial"/>
          <w:sz w:val="22"/>
          <w:szCs w:val="22"/>
          <w:lang w:eastAsia="zh-CN"/>
        </w:rPr>
      </w:pPr>
      <w:r w:rsidRPr="00EF63A0">
        <w:rPr>
          <w:rFonts w:ascii="Arial" w:hAnsi="Arial" w:cs="Arial"/>
          <w:sz w:val="22"/>
          <w:szCs w:val="22"/>
          <w:lang w:eastAsia="zh-CN"/>
        </w:rPr>
        <w:t>b) verificação efetuada por meio eletrônico hábil de informações.</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7.16.1 - A verificação será certificada pelo Pregoeiro e deverão ser anexados aos autos os documentos passíveis de obtenção por meio eletrônico, salvo impossibilidade devidamente justificada.</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lastRenderedPageBreak/>
        <w:t>7.16.2 -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7.13 - Constatado o atendimento dos requisitos de habilitação previstos neste Edital, a licitante será habilitada e declarada vencedora do certame.</w:t>
      </w: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sz w:val="22"/>
          <w:szCs w:val="22"/>
          <w:lang w:eastAsia="zh-CN"/>
        </w:rPr>
        <w:t xml:space="preserve">7.14 -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EF63A0">
        <w:rPr>
          <w:rFonts w:ascii="Arial" w:hAnsi="Arial" w:cs="Arial"/>
          <w:sz w:val="22"/>
          <w:szCs w:val="22"/>
          <w:lang w:eastAsia="zh-CN"/>
        </w:rPr>
        <w:t>os</w:t>
      </w:r>
      <w:proofErr w:type="spellEnd"/>
      <w:r w:rsidRPr="00EF63A0">
        <w:rPr>
          <w:rFonts w:ascii="Arial" w:hAnsi="Arial" w:cs="Arial"/>
          <w:sz w:val="22"/>
          <w:szCs w:val="22"/>
          <w:lang w:eastAsia="zh-CN"/>
        </w:rPr>
        <w:t xml:space="preserve"> requisitos de habilitação, caso em que será declarado vencedor.</w:t>
      </w: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b/>
          <w:bCs/>
          <w:sz w:val="22"/>
          <w:szCs w:val="22"/>
          <w:lang w:eastAsia="zh-CN"/>
        </w:rPr>
        <w:t>VIII - DO RECURSO, DA ADJUDICAÇÃO E DA HOMOLOGAÇÃO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8.1 - No final da sessão, a licitante que quiser recorrer deverá manifestar imediata e motivadamente a sua intenção, abrindo-se então o prazo de </w:t>
      </w:r>
      <w:r w:rsidRPr="00EF63A0">
        <w:rPr>
          <w:rFonts w:ascii="Arial" w:hAnsi="Arial" w:cs="Arial"/>
          <w:b/>
          <w:sz w:val="22"/>
          <w:szCs w:val="22"/>
          <w:lang w:eastAsia="zh-CN"/>
        </w:rPr>
        <w:t>03</w:t>
      </w:r>
      <w:r w:rsidRPr="00EF63A0">
        <w:rPr>
          <w:rFonts w:ascii="Arial" w:hAnsi="Arial" w:cs="Arial"/>
          <w:sz w:val="22"/>
          <w:szCs w:val="22"/>
          <w:lang w:eastAsia="zh-CN"/>
        </w:rPr>
        <w:t xml:space="preserve"> </w:t>
      </w:r>
      <w:r w:rsidRPr="00EF63A0">
        <w:rPr>
          <w:rFonts w:ascii="Arial" w:hAnsi="Arial" w:cs="Arial"/>
          <w:b/>
          <w:sz w:val="22"/>
          <w:szCs w:val="22"/>
          <w:lang w:eastAsia="zh-CN"/>
        </w:rPr>
        <w:t xml:space="preserve">(três) dias </w:t>
      </w:r>
      <w:r w:rsidRPr="00EF63A0">
        <w:rPr>
          <w:rFonts w:ascii="Arial" w:hAnsi="Arial" w:cs="Arial"/>
          <w:sz w:val="22"/>
          <w:szCs w:val="22"/>
          <w:lang w:eastAsia="zh-CN"/>
        </w:rPr>
        <w:t xml:space="preserve">para apresentação de memoriais, ficando as demais licitantes desde logo intimadas para apresentar contrarrazões em igual número de dias, que começarão a correr no término do prazo do recorrente, sendo-lhes assegurada vista imediata dos autos. A apresentação das razões recursais deverá ser protocolada e entregue junto a sede da Prefeitura Municipal de </w:t>
      </w:r>
      <w:r w:rsidR="007951CD">
        <w:rPr>
          <w:rFonts w:ascii="Arial" w:hAnsi="Arial" w:cs="Arial"/>
          <w:sz w:val="22"/>
          <w:szCs w:val="22"/>
          <w:lang w:eastAsia="zh-CN"/>
        </w:rPr>
        <w:t>SAUDADES</w:t>
      </w:r>
      <w:r w:rsidRPr="00EF63A0">
        <w:rPr>
          <w:rFonts w:ascii="Arial" w:hAnsi="Arial" w:cs="Arial"/>
          <w:sz w:val="22"/>
          <w:szCs w:val="22"/>
          <w:lang w:eastAsia="zh-CN"/>
        </w:rPr>
        <w:t>/SC.</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8.2 -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8.3 - Serão admitidos somente recursos apresentados pelos interessados, que tenham sido manifestados na Ata e desde que protocolizados na Seção de Protocolo da Prefeitura Municipal de </w:t>
      </w:r>
      <w:r w:rsidR="00FB4BE5">
        <w:rPr>
          <w:rFonts w:ascii="Arial" w:hAnsi="Arial" w:cs="Arial"/>
          <w:sz w:val="22"/>
          <w:szCs w:val="22"/>
          <w:lang w:eastAsia="zh-CN"/>
        </w:rPr>
        <w:t>Saudades</w:t>
      </w:r>
      <w:r w:rsidRPr="00EF63A0">
        <w:rPr>
          <w:rFonts w:ascii="Arial" w:hAnsi="Arial" w:cs="Arial"/>
          <w:sz w:val="22"/>
          <w:szCs w:val="22"/>
          <w:lang w:eastAsia="zh-CN"/>
        </w:rPr>
        <w:t>, dentro dos prazos previstos na Lei 10.520/02.</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8.4 - Interposto o recurso, o Pregoeiro poderá reconsiderar a sua decisão ou encaminhá-lo devidamente informado à autoridade competente.</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8.5 - Decididos os recursos e constatada a regularidade dos atos praticados, a Autoridade competente adjudicará o objeto do certame à licitante vencedora e homologará o procedimento.</w:t>
      </w: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sz w:val="22"/>
          <w:szCs w:val="22"/>
          <w:lang w:eastAsia="zh-CN"/>
        </w:rPr>
        <w:t>8.6 - O recurso contra a decisão do Pregoeiro terá efeito suspensivo e o seu acolhimento importará apenas a invalidação dos atos insuscetíveis de aproveitamento.</w:t>
      </w: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b/>
          <w:bCs/>
          <w:sz w:val="22"/>
          <w:szCs w:val="22"/>
          <w:lang w:eastAsia="zh-CN"/>
        </w:rPr>
      </w:pPr>
      <w:r w:rsidRPr="00EF63A0">
        <w:rPr>
          <w:rFonts w:ascii="Arial" w:hAnsi="Arial" w:cs="Arial"/>
          <w:b/>
          <w:bCs/>
          <w:sz w:val="22"/>
          <w:szCs w:val="22"/>
          <w:lang w:eastAsia="zh-CN"/>
        </w:rPr>
        <w:t>IX - DOS PRAZOS, DAS CONDIÇÕES E DO LOCAL DE ENTREGA DO OBJETO DA LICITAÇÃO.</w:t>
      </w:r>
    </w:p>
    <w:p w:rsidR="00D948B4" w:rsidRPr="00EF63A0" w:rsidRDefault="00D948B4" w:rsidP="00D948B4">
      <w:pPr>
        <w:suppressAutoHyphens/>
        <w:autoSpaceDE w:val="0"/>
        <w:spacing w:after="0" w:line="240" w:lineRule="auto"/>
        <w:jc w:val="both"/>
        <w:rPr>
          <w:rFonts w:ascii="Arial" w:hAnsi="Arial" w:cs="Arial"/>
          <w:b/>
          <w:bCs/>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 xml:space="preserve">9.1 – A entrega dos materiais será realizada conforme necessidade e solicitação do setor competente, nos locais especificados pela Administração, sendo que o prazo de entrega não poderá exceder ao período máximo de </w:t>
      </w:r>
      <w:r w:rsidRPr="00584D38">
        <w:rPr>
          <w:rFonts w:ascii="Arial" w:hAnsi="Arial" w:cs="Arial"/>
          <w:b/>
          <w:sz w:val="22"/>
          <w:szCs w:val="22"/>
          <w:lang w:eastAsia="zh-CN"/>
        </w:rPr>
        <w:t>10 dias</w:t>
      </w:r>
      <w:r w:rsidRPr="00584D38">
        <w:rPr>
          <w:rFonts w:ascii="Arial" w:hAnsi="Arial" w:cs="Arial"/>
          <w:sz w:val="22"/>
          <w:szCs w:val="22"/>
          <w:lang w:eastAsia="zh-CN"/>
        </w:rPr>
        <w:t>;</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9.2- Não será permitida na entrega, a substituição do material ofertado, quer em função de outra especificação, outras marcas etc., bem como, não se admitirá entrega de produto com preço alterado ou sem prévia aceitação da autoridade municipal contratante.</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sz w:val="22"/>
          <w:szCs w:val="22"/>
          <w:lang w:eastAsia="zh-CN"/>
        </w:rPr>
        <w:t xml:space="preserve">9.3. Os materiais deverão ser entregues no local indicado na autorização de fornecimento emitido pelo Setor de Compras, correndo por conta do adjudicatário as despesas decorrentes de frete, carga e </w:t>
      </w:r>
      <w:proofErr w:type="gramStart"/>
      <w:r w:rsidRPr="00EF63A0">
        <w:rPr>
          <w:rFonts w:ascii="Arial" w:hAnsi="Arial" w:cs="Arial"/>
          <w:sz w:val="22"/>
          <w:szCs w:val="22"/>
          <w:lang w:eastAsia="zh-CN"/>
        </w:rPr>
        <w:t>descarga,  seguros</w:t>
      </w:r>
      <w:proofErr w:type="gramEnd"/>
      <w:r w:rsidRPr="00EF63A0">
        <w:rPr>
          <w:rFonts w:ascii="Arial" w:hAnsi="Arial" w:cs="Arial"/>
          <w:sz w:val="22"/>
          <w:szCs w:val="22"/>
          <w:lang w:eastAsia="zh-CN"/>
        </w:rPr>
        <w:t xml:space="preserve">, mão-de-obra, etc. </w:t>
      </w: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9.4. Os materiais serão recebidos no local indicado na autorização de fornecimento, e serão avaliados pelo Setor Competente, que, depois de verificado o atendimento a todas as exigências e condições, emitirá o atestado de recebimento definitivo ou recebimento provisório, no caso de entrega parcial.</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sz w:val="22"/>
          <w:szCs w:val="22"/>
          <w:lang w:eastAsia="zh-CN"/>
        </w:rPr>
        <w:t xml:space="preserve">9.5. A substituição dos materiais ou a sua complementação não eximem o adjudicatário da aplicação de penalidade por descumprimento da obrigação, previstas na </w:t>
      </w:r>
      <w:proofErr w:type="gramStart"/>
      <w:r w:rsidRPr="00EF63A0">
        <w:rPr>
          <w:rFonts w:ascii="Arial" w:hAnsi="Arial" w:cs="Arial"/>
          <w:sz w:val="22"/>
          <w:szCs w:val="22"/>
          <w:lang w:eastAsia="zh-CN"/>
        </w:rPr>
        <w:t>Cláusula  XI</w:t>
      </w:r>
      <w:proofErr w:type="gramEnd"/>
      <w:r w:rsidRPr="00EF63A0">
        <w:rPr>
          <w:rFonts w:ascii="Arial" w:hAnsi="Arial" w:cs="Arial"/>
          <w:sz w:val="22"/>
          <w:szCs w:val="22"/>
          <w:lang w:eastAsia="zh-CN"/>
        </w:rPr>
        <w:t xml:space="preserve"> e seus subitens deste edital.</w:t>
      </w: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b/>
          <w:sz w:val="22"/>
          <w:szCs w:val="22"/>
          <w:lang w:eastAsia="zh-CN"/>
        </w:rPr>
        <w:t>X- DAS CONDIÇÕES DE RECEBIMENTO DO OBJETO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10.1 - O objeto da presente licitação será recebido: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10.1.1 - provisoriamente para efeito de posterior verificação de sua conformidade com a especificação;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10.1.2.- definitivamente, após a verificação da qualidade e quantidade dos mesmos e consequente aceitação.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10.2 - Serão rejeitados no recebimento, os materiais fornecidos com especificações diferentes das constantes nos </w:t>
      </w:r>
      <w:r w:rsidRPr="00EF63A0">
        <w:rPr>
          <w:rFonts w:ascii="Arial" w:hAnsi="Arial" w:cs="Arial"/>
          <w:b/>
          <w:sz w:val="22"/>
          <w:szCs w:val="22"/>
          <w:lang w:eastAsia="zh-CN"/>
        </w:rPr>
        <w:t>ANEXO I</w:t>
      </w:r>
      <w:r w:rsidRPr="00EF63A0">
        <w:rPr>
          <w:rFonts w:ascii="Arial" w:hAnsi="Arial" w:cs="Arial"/>
          <w:sz w:val="22"/>
          <w:szCs w:val="22"/>
          <w:lang w:eastAsia="zh-CN"/>
        </w:rPr>
        <w:t xml:space="preserve">, e das marcas informadas na </w:t>
      </w:r>
      <w:r w:rsidRPr="00EF63A0">
        <w:rPr>
          <w:rFonts w:ascii="Arial" w:hAnsi="Arial" w:cs="Arial"/>
          <w:b/>
          <w:sz w:val="22"/>
          <w:szCs w:val="22"/>
          <w:lang w:eastAsia="zh-CN"/>
        </w:rPr>
        <w:t>PROPOSTA</w:t>
      </w:r>
      <w:r w:rsidRPr="00EF63A0">
        <w:rPr>
          <w:rFonts w:ascii="Arial" w:hAnsi="Arial" w:cs="Arial"/>
          <w:sz w:val="22"/>
          <w:szCs w:val="22"/>
          <w:lang w:eastAsia="zh-CN"/>
        </w:rPr>
        <w:t>.</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10.3 - Na hipótese de substituição, a Contratada deverá fazê-la em conformidade com a indicação da Administração, no prazo máximo de </w:t>
      </w:r>
      <w:r w:rsidRPr="00EF63A0">
        <w:rPr>
          <w:rFonts w:ascii="Arial" w:hAnsi="Arial" w:cs="Arial"/>
          <w:b/>
          <w:sz w:val="22"/>
          <w:szCs w:val="22"/>
          <w:lang w:eastAsia="zh-CN"/>
        </w:rPr>
        <w:t>02</w:t>
      </w:r>
      <w:r w:rsidRPr="00EF63A0">
        <w:rPr>
          <w:rFonts w:ascii="Arial" w:hAnsi="Arial" w:cs="Arial"/>
          <w:sz w:val="22"/>
          <w:szCs w:val="22"/>
          <w:lang w:eastAsia="zh-CN"/>
        </w:rPr>
        <w:t xml:space="preserve"> </w:t>
      </w:r>
      <w:r w:rsidRPr="00EF63A0">
        <w:rPr>
          <w:rFonts w:ascii="Arial" w:hAnsi="Arial" w:cs="Arial"/>
          <w:b/>
          <w:sz w:val="22"/>
          <w:szCs w:val="22"/>
          <w:lang w:eastAsia="zh-CN"/>
        </w:rPr>
        <w:t>(dois) dias</w:t>
      </w:r>
      <w:r w:rsidRPr="00EF63A0">
        <w:rPr>
          <w:rFonts w:ascii="Arial" w:hAnsi="Arial" w:cs="Arial"/>
          <w:sz w:val="22"/>
          <w:szCs w:val="22"/>
          <w:lang w:eastAsia="zh-CN"/>
        </w:rPr>
        <w:t>, contados da notificação por escrito, mantidos o preço do contrato;</w:t>
      </w:r>
    </w:p>
    <w:p w:rsidR="00D948B4" w:rsidRPr="00EF63A0" w:rsidRDefault="00D948B4" w:rsidP="00D948B4">
      <w:pPr>
        <w:suppressAutoHyphens/>
        <w:autoSpaceDE w:val="0"/>
        <w:spacing w:before="280" w:after="0" w:line="240" w:lineRule="auto"/>
        <w:ind w:left="709"/>
        <w:jc w:val="both"/>
        <w:rPr>
          <w:rFonts w:ascii="Arial" w:hAnsi="Arial" w:cs="Arial"/>
          <w:sz w:val="22"/>
          <w:szCs w:val="22"/>
          <w:lang w:eastAsia="zh-CN"/>
        </w:rPr>
      </w:pPr>
      <w:r w:rsidRPr="00EF63A0">
        <w:rPr>
          <w:rFonts w:ascii="Arial" w:hAnsi="Arial" w:cs="Arial"/>
          <w:sz w:val="22"/>
          <w:szCs w:val="22"/>
          <w:lang w:eastAsia="zh-CN"/>
        </w:rPr>
        <w:t>a) se disser respeito à especificação, rejeitá-lo no todo ou em parte, determinando sua substituição ou rescindindo a contratação, sem prejuízo das penalidades cabíveis;</w:t>
      </w:r>
    </w:p>
    <w:p w:rsidR="00D948B4" w:rsidRPr="00EF63A0" w:rsidRDefault="00D948B4" w:rsidP="00D948B4">
      <w:pPr>
        <w:suppressAutoHyphens/>
        <w:autoSpaceDE w:val="0"/>
        <w:spacing w:before="280" w:after="0" w:line="240" w:lineRule="auto"/>
        <w:ind w:left="709"/>
        <w:jc w:val="both"/>
        <w:rPr>
          <w:rFonts w:ascii="Arial" w:hAnsi="Arial" w:cs="Arial"/>
          <w:sz w:val="22"/>
          <w:szCs w:val="22"/>
          <w:lang w:eastAsia="zh-CN"/>
        </w:rPr>
      </w:pPr>
      <w:r w:rsidRPr="00EF63A0">
        <w:rPr>
          <w:rFonts w:ascii="Arial" w:hAnsi="Arial" w:cs="Arial"/>
          <w:sz w:val="22"/>
          <w:szCs w:val="22"/>
          <w:lang w:eastAsia="zh-CN"/>
        </w:rPr>
        <w:lastRenderedPageBreak/>
        <w:t>a.1) na hipótese de substituição, a Contratada deverá fazê-la em conformidade com a indicação da Administração, imediatamente após o recebimento da notificação por escrito, mantido o preço inicialmente contratado;</w:t>
      </w:r>
    </w:p>
    <w:p w:rsidR="00D948B4" w:rsidRPr="00EF63A0" w:rsidRDefault="00D948B4" w:rsidP="00D948B4">
      <w:pPr>
        <w:suppressAutoHyphens/>
        <w:autoSpaceDE w:val="0"/>
        <w:spacing w:before="280" w:after="0" w:line="240" w:lineRule="auto"/>
        <w:ind w:left="709"/>
        <w:jc w:val="both"/>
        <w:rPr>
          <w:rFonts w:ascii="Arial" w:hAnsi="Arial" w:cs="Arial"/>
          <w:sz w:val="22"/>
          <w:szCs w:val="22"/>
          <w:lang w:eastAsia="zh-CN"/>
        </w:rPr>
      </w:pPr>
      <w:r w:rsidRPr="00EF63A0">
        <w:rPr>
          <w:rFonts w:ascii="Arial" w:hAnsi="Arial" w:cs="Arial"/>
          <w:sz w:val="22"/>
          <w:szCs w:val="22"/>
          <w:lang w:eastAsia="zh-CN"/>
        </w:rPr>
        <w:t>b) se disser respeito à diferença de quantidade ou de partes, determinar sua complementação ou rescindir a contratação, sem prejuízo das penalidades cabíveis;</w:t>
      </w:r>
    </w:p>
    <w:p w:rsidR="00D948B4" w:rsidRPr="00EF63A0" w:rsidRDefault="00D948B4" w:rsidP="00D948B4">
      <w:pPr>
        <w:suppressAutoHyphens/>
        <w:autoSpaceDE w:val="0"/>
        <w:spacing w:after="0" w:line="240" w:lineRule="auto"/>
        <w:ind w:left="709"/>
        <w:jc w:val="both"/>
        <w:rPr>
          <w:rFonts w:ascii="Arial" w:hAnsi="Arial" w:cs="Arial"/>
          <w:sz w:val="22"/>
          <w:szCs w:val="22"/>
          <w:lang w:eastAsia="zh-CN"/>
        </w:rPr>
      </w:pPr>
    </w:p>
    <w:p w:rsidR="00D948B4" w:rsidRPr="00EF63A0" w:rsidRDefault="00D948B4" w:rsidP="00D948B4">
      <w:pPr>
        <w:suppressAutoHyphens/>
        <w:autoSpaceDE w:val="0"/>
        <w:spacing w:after="0" w:line="240" w:lineRule="auto"/>
        <w:ind w:left="709"/>
        <w:jc w:val="both"/>
        <w:rPr>
          <w:rFonts w:ascii="Arial" w:hAnsi="Arial" w:cs="Arial"/>
          <w:sz w:val="22"/>
          <w:szCs w:val="22"/>
          <w:lang w:eastAsia="zh-CN"/>
        </w:rPr>
      </w:pPr>
      <w:r w:rsidRPr="00EF63A0">
        <w:rPr>
          <w:rFonts w:ascii="Arial" w:hAnsi="Arial" w:cs="Arial"/>
          <w:sz w:val="22"/>
          <w:szCs w:val="22"/>
          <w:lang w:eastAsia="zh-CN"/>
        </w:rPr>
        <w:t>b.1) na hipótese de complementação, a Contratada deverá fazê-la em conformidade com a indicação da Contratante, imediatamente após o recebimento da notificação por escrito, mantido o preço inicialmente contratado.</w:t>
      </w: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sz w:val="22"/>
          <w:szCs w:val="22"/>
          <w:lang w:eastAsia="zh-CN"/>
        </w:rPr>
        <w:t xml:space="preserve">10.4 – A Contratada obriga-se a efetuar a leitura mensal do equipamento acompanhada por um Técnico em Informática da Prefeitura Municipal de </w:t>
      </w:r>
      <w:r w:rsidR="00FB4BE5">
        <w:rPr>
          <w:rFonts w:ascii="Arial" w:hAnsi="Arial" w:cs="Arial"/>
          <w:sz w:val="22"/>
          <w:szCs w:val="22"/>
          <w:lang w:eastAsia="zh-CN"/>
        </w:rPr>
        <w:t>Saudades</w:t>
      </w:r>
      <w:r w:rsidRPr="00EF63A0">
        <w:rPr>
          <w:rFonts w:ascii="Arial" w:hAnsi="Arial" w:cs="Arial"/>
          <w:sz w:val="22"/>
          <w:szCs w:val="22"/>
          <w:lang w:eastAsia="zh-CN"/>
        </w:rPr>
        <w:t>, ao qual deverá ser atestada por um representante do Departamento de Compras, o qual irá autorizar o faturamento e emitir a Autorização de Fornecimento;</w:t>
      </w:r>
    </w:p>
    <w:p w:rsidR="00D948B4" w:rsidRPr="00EF63A0" w:rsidRDefault="00D948B4" w:rsidP="00D948B4">
      <w:pPr>
        <w:suppressAutoHyphens/>
        <w:autoSpaceDE w:val="0"/>
        <w:spacing w:after="0" w:line="240" w:lineRule="auto"/>
        <w:ind w:left="709"/>
        <w:jc w:val="both"/>
        <w:rPr>
          <w:rFonts w:ascii="Arial" w:hAnsi="Arial" w:cs="Arial"/>
          <w:sz w:val="22"/>
          <w:szCs w:val="22"/>
          <w:lang w:eastAsia="zh-CN"/>
        </w:rPr>
      </w:pPr>
    </w:p>
    <w:p w:rsidR="00D948B4" w:rsidRPr="00EF63A0" w:rsidRDefault="00D948B4" w:rsidP="00D948B4">
      <w:pPr>
        <w:suppressAutoHyphens/>
        <w:autoSpaceDE w:val="0"/>
        <w:spacing w:after="0" w:line="240" w:lineRule="auto"/>
        <w:ind w:left="709"/>
        <w:jc w:val="both"/>
        <w:rPr>
          <w:rFonts w:ascii="Arial" w:hAnsi="Arial" w:cs="Arial"/>
          <w:sz w:val="22"/>
          <w:szCs w:val="22"/>
          <w:lang w:eastAsia="zh-CN"/>
        </w:rPr>
      </w:pPr>
      <w:r w:rsidRPr="00EF63A0">
        <w:rPr>
          <w:rFonts w:ascii="Arial" w:hAnsi="Arial" w:cs="Arial"/>
          <w:sz w:val="22"/>
          <w:szCs w:val="22"/>
          <w:lang w:eastAsia="zh-CN"/>
        </w:rPr>
        <w:t xml:space="preserve">a) Deverá ser fornecido pela CONTRATADA todo mês o relatório de controle de impressões por equipamento assinado por um Técnico em Informática do Município de </w:t>
      </w:r>
      <w:r w:rsidR="00FB4BE5">
        <w:rPr>
          <w:rFonts w:ascii="Arial" w:hAnsi="Arial" w:cs="Arial"/>
          <w:sz w:val="22"/>
          <w:szCs w:val="22"/>
          <w:lang w:eastAsia="zh-CN"/>
        </w:rPr>
        <w:t>Saudades</w:t>
      </w:r>
      <w:r w:rsidRPr="00EF63A0">
        <w:rPr>
          <w:rFonts w:ascii="Arial" w:hAnsi="Arial" w:cs="Arial"/>
          <w:sz w:val="22"/>
          <w:szCs w:val="22"/>
          <w:lang w:eastAsia="zh-CN"/>
        </w:rPr>
        <w:t xml:space="preserve">, que deverão ser anexados </w:t>
      </w:r>
      <w:r w:rsidR="00FB4BE5" w:rsidRPr="00EF63A0">
        <w:rPr>
          <w:rFonts w:ascii="Arial" w:hAnsi="Arial" w:cs="Arial"/>
          <w:sz w:val="22"/>
          <w:szCs w:val="22"/>
          <w:lang w:eastAsia="zh-CN"/>
        </w:rPr>
        <w:t>a nota</w:t>
      </w:r>
      <w:r w:rsidRPr="00EF63A0">
        <w:rPr>
          <w:rFonts w:ascii="Arial" w:hAnsi="Arial" w:cs="Arial"/>
          <w:sz w:val="22"/>
          <w:szCs w:val="22"/>
          <w:lang w:eastAsia="zh-CN"/>
        </w:rPr>
        <w:t xml:space="preserve"> fiscais correspondentes;</w:t>
      </w: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before="280" w:after="0" w:line="240" w:lineRule="auto"/>
        <w:jc w:val="both"/>
        <w:rPr>
          <w:rFonts w:ascii="Arial" w:hAnsi="Arial" w:cs="Arial"/>
          <w:b/>
          <w:sz w:val="22"/>
          <w:szCs w:val="22"/>
          <w:lang w:eastAsia="zh-CN"/>
        </w:rPr>
      </w:pPr>
      <w:r w:rsidRPr="00EF63A0">
        <w:rPr>
          <w:rFonts w:ascii="Arial" w:hAnsi="Arial" w:cs="Arial"/>
          <w:b/>
          <w:sz w:val="22"/>
          <w:szCs w:val="22"/>
          <w:lang w:eastAsia="zh-CN"/>
        </w:rPr>
        <w:t>XI - SANÇÕES PARA O CASO DE INADIMPLEMENTO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sz w:val="22"/>
          <w:szCs w:val="22"/>
          <w:lang w:eastAsia="zh-CN"/>
        </w:rPr>
        <w:t>11.1. A recusa injustificada do adjudicatário em assinar o contrato, aceitar ou retirar o instrumento equivalente, dentro do prazo estabelecido pela Administração, caracteriza o descumprimento total da obrigação assumida, sujeitando-o às penalidades legalmente estabelecidas.</w:t>
      </w: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sz w:val="22"/>
          <w:szCs w:val="22"/>
          <w:lang w:eastAsia="zh-CN"/>
        </w:rPr>
        <w:t>11.1.1. O disposto neste item não se aplica aos licitantes convocados nos termos do art. 64, § 2o da Lei 8.666/93, que não aceitarem a contratação, nas mesmas condições propostas pelo primeiro adjudicatário, inclusive quanto ao prazo e preço.</w:t>
      </w: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sz w:val="22"/>
          <w:szCs w:val="22"/>
          <w:lang w:eastAsia="zh-CN"/>
        </w:rPr>
        <w:t>11.2. A multa pela inexecução total ou parcial do contrato será aplicada na razão de 0,33% (zero vírgula trinta e três pontos percentuais), calculado por dia de atraso, até no máximo de 10% (dez por cento), sobre o valor global da ata</w:t>
      </w: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b/>
          <w:bCs/>
          <w:sz w:val="22"/>
          <w:szCs w:val="22"/>
          <w:lang w:eastAsia="zh-CN"/>
        </w:rPr>
        <w:t>XII - DA FORMA DE PAGAMENTO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12.1 - O pagamento será realizado pelo município mensalmente, até o décimo dia útil do mês subsequente ao da prestação do serviço, considerando o serviço realizado no mês correspondente. Após apresentação pela Contratada do Documento Fiscal, devidamente conferido e liberado pelo setor responsável; através de crédito em conta corrente a ser fornecido. A Contratada terá que </w:t>
      </w:r>
      <w:proofErr w:type="spellStart"/>
      <w:r w:rsidRPr="00EF63A0">
        <w:rPr>
          <w:rFonts w:ascii="Arial" w:hAnsi="Arial" w:cs="Arial"/>
          <w:sz w:val="22"/>
          <w:szCs w:val="22"/>
          <w:lang w:eastAsia="zh-CN"/>
        </w:rPr>
        <w:t>fornecer</w:t>
      </w:r>
      <w:proofErr w:type="spellEnd"/>
      <w:r w:rsidRPr="00EF63A0">
        <w:rPr>
          <w:rFonts w:ascii="Arial" w:hAnsi="Arial" w:cs="Arial"/>
          <w:sz w:val="22"/>
          <w:szCs w:val="22"/>
          <w:lang w:eastAsia="zh-CN"/>
        </w:rPr>
        <w:t xml:space="preserve"> conta bancária de instituição </w:t>
      </w:r>
      <w:r w:rsidRPr="00EF63A0">
        <w:rPr>
          <w:rFonts w:ascii="Arial" w:hAnsi="Arial" w:cs="Arial"/>
          <w:sz w:val="22"/>
          <w:szCs w:val="22"/>
          <w:lang w:eastAsia="zh-CN"/>
        </w:rPr>
        <w:lastRenderedPageBreak/>
        <w:t>financeira oficial (Banco do Brasil ou Caixa Econômica Federal), para recebimento de seus créditos, não admitindo conta de outra instituição bancária.</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sz w:val="22"/>
          <w:szCs w:val="22"/>
          <w:lang w:eastAsia="zh-CN"/>
        </w:rPr>
        <w:t>12.2 - As notas fiscais/fatura que apresentarem incorreções serão devolvidas à Contratada e seu vencimento ocorrerá em 10 (dez) dias após a data de sua apresentação válida.</w:t>
      </w: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sz w:val="22"/>
          <w:szCs w:val="22"/>
          <w:lang w:eastAsia="zh-CN"/>
        </w:rPr>
        <w:t>12.3 -</w:t>
      </w:r>
      <w:r w:rsidRPr="00EF63A0">
        <w:rPr>
          <w:rFonts w:ascii="Arial" w:hAnsi="Arial" w:cs="Arial"/>
          <w:b/>
          <w:bCs/>
          <w:sz w:val="22"/>
          <w:szCs w:val="22"/>
          <w:lang w:eastAsia="zh-CN"/>
        </w:rPr>
        <w:t xml:space="preserve"> </w:t>
      </w:r>
      <w:r w:rsidRPr="00EF63A0">
        <w:rPr>
          <w:rFonts w:ascii="Arial" w:hAnsi="Arial" w:cs="Arial"/>
          <w:sz w:val="22"/>
          <w:szCs w:val="22"/>
          <w:lang w:eastAsia="zh-CN"/>
        </w:rPr>
        <w:t xml:space="preserve">A despesa correrá pelo Código de Despesa: </w:t>
      </w:r>
    </w:p>
    <w:p w:rsidR="00D948B4" w:rsidRPr="00EF63A0" w:rsidRDefault="00D948B4" w:rsidP="00D948B4">
      <w:pPr>
        <w:suppressAutoHyphens/>
        <w:autoSpaceDE w:val="0"/>
        <w:spacing w:after="0" w:line="240" w:lineRule="auto"/>
        <w:jc w:val="both"/>
        <w:rPr>
          <w:rFonts w:ascii="Arial" w:hAnsi="Arial" w:cs="Arial"/>
          <w:sz w:val="22"/>
          <w:szCs w:val="22"/>
          <w:lang w:eastAsia="zh-CN"/>
        </w:rPr>
      </w:pPr>
    </w:p>
    <w:tbl>
      <w:tblPr>
        <w:tblpPr w:leftFromText="141" w:rightFromText="141" w:vertAnchor="text" w:horzAnchor="margin" w:tblpXSpec="center" w:tblpYSpec="bottom"/>
        <w:tblW w:w="8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0"/>
        <w:gridCol w:w="2126"/>
        <w:gridCol w:w="2552"/>
        <w:gridCol w:w="2409"/>
      </w:tblGrid>
      <w:tr w:rsidR="00324D09" w:rsidRPr="00324D09" w:rsidTr="001329E3">
        <w:tc>
          <w:tcPr>
            <w:tcW w:w="1410" w:type="dxa"/>
            <w:tcBorders>
              <w:top w:val="single" w:sz="6" w:space="0" w:color="auto"/>
              <w:left w:val="single" w:sz="6" w:space="0" w:color="auto"/>
              <w:bottom w:val="single" w:sz="6" w:space="0" w:color="auto"/>
              <w:right w:val="single" w:sz="6" w:space="0" w:color="auto"/>
            </w:tcBorders>
            <w:hideMark/>
          </w:tcPr>
          <w:p w:rsidR="007D7F71" w:rsidRPr="00324D09" w:rsidRDefault="007D7F71" w:rsidP="005C4B6F">
            <w:pPr>
              <w:overflowPunct w:val="0"/>
              <w:autoSpaceDE w:val="0"/>
              <w:autoSpaceDN w:val="0"/>
              <w:adjustRightInd w:val="0"/>
              <w:spacing w:after="0" w:line="240" w:lineRule="auto"/>
              <w:ind w:right="-1"/>
              <w:jc w:val="center"/>
              <w:textAlignment w:val="baseline"/>
              <w:rPr>
                <w:rFonts w:ascii="Arial" w:hAnsi="Arial" w:cs="Arial"/>
                <w:b/>
                <w:sz w:val="22"/>
                <w:szCs w:val="22"/>
                <w:lang w:eastAsia="pt-BR"/>
              </w:rPr>
            </w:pPr>
            <w:r w:rsidRPr="00324D09">
              <w:rPr>
                <w:rFonts w:ascii="Arial" w:hAnsi="Arial" w:cs="Arial"/>
                <w:b/>
                <w:sz w:val="22"/>
                <w:szCs w:val="22"/>
                <w:lang w:eastAsia="pt-BR"/>
              </w:rPr>
              <w:t>Despesa</w:t>
            </w:r>
          </w:p>
        </w:tc>
        <w:tc>
          <w:tcPr>
            <w:tcW w:w="2126" w:type="dxa"/>
            <w:tcBorders>
              <w:top w:val="single" w:sz="6" w:space="0" w:color="auto"/>
              <w:left w:val="single" w:sz="6" w:space="0" w:color="auto"/>
              <w:bottom w:val="single" w:sz="6" w:space="0" w:color="auto"/>
              <w:right w:val="single" w:sz="6" w:space="0" w:color="auto"/>
            </w:tcBorders>
            <w:hideMark/>
          </w:tcPr>
          <w:p w:rsidR="007D7F71" w:rsidRPr="00324D09" w:rsidRDefault="007D7F71" w:rsidP="005C4B6F">
            <w:pPr>
              <w:overflowPunct w:val="0"/>
              <w:autoSpaceDE w:val="0"/>
              <w:autoSpaceDN w:val="0"/>
              <w:adjustRightInd w:val="0"/>
              <w:spacing w:after="0" w:line="240" w:lineRule="auto"/>
              <w:ind w:right="-1"/>
              <w:jc w:val="center"/>
              <w:textAlignment w:val="baseline"/>
              <w:rPr>
                <w:rFonts w:ascii="Arial" w:hAnsi="Arial" w:cs="Arial"/>
                <w:b/>
                <w:sz w:val="22"/>
                <w:szCs w:val="22"/>
                <w:lang w:eastAsia="pt-BR"/>
              </w:rPr>
            </w:pPr>
            <w:r w:rsidRPr="00324D09">
              <w:rPr>
                <w:rFonts w:ascii="Arial" w:hAnsi="Arial" w:cs="Arial"/>
                <w:b/>
                <w:sz w:val="22"/>
                <w:szCs w:val="22"/>
                <w:lang w:eastAsia="pt-BR"/>
              </w:rPr>
              <w:t>Projeto/Atividade</w:t>
            </w:r>
          </w:p>
        </w:tc>
        <w:tc>
          <w:tcPr>
            <w:tcW w:w="2552" w:type="dxa"/>
            <w:tcBorders>
              <w:top w:val="single" w:sz="6" w:space="0" w:color="auto"/>
              <w:left w:val="single" w:sz="6" w:space="0" w:color="auto"/>
              <w:bottom w:val="single" w:sz="6" w:space="0" w:color="auto"/>
              <w:right w:val="single" w:sz="6" w:space="0" w:color="auto"/>
            </w:tcBorders>
            <w:hideMark/>
          </w:tcPr>
          <w:p w:rsidR="007D7F71" w:rsidRPr="00324D09" w:rsidRDefault="007D7F71" w:rsidP="005C4B6F">
            <w:pPr>
              <w:overflowPunct w:val="0"/>
              <w:autoSpaceDE w:val="0"/>
              <w:autoSpaceDN w:val="0"/>
              <w:adjustRightInd w:val="0"/>
              <w:spacing w:after="0" w:line="240" w:lineRule="auto"/>
              <w:ind w:right="-1"/>
              <w:jc w:val="center"/>
              <w:textAlignment w:val="baseline"/>
              <w:rPr>
                <w:rFonts w:ascii="Arial" w:hAnsi="Arial" w:cs="Arial"/>
                <w:b/>
                <w:sz w:val="22"/>
                <w:szCs w:val="22"/>
                <w:lang w:eastAsia="pt-BR"/>
              </w:rPr>
            </w:pPr>
            <w:r w:rsidRPr="00324D09">
              <w:rPr>
                <w:rFonts w:ascii="Arial" w:hAnsi="Arial" w:cs="Arial"/>
                <w:b/>
                <w:sz w:val="22"/>
                <w:szCs w:val="22"/>
                <w:lang w:eastAsia="pt-BR"/>
              </w:rPr>
              <w:t>Item Orçamentário</w:t>
            </w:r>
          </w:p>
        </w:tc>
        <w:tc>
          <w:tcPr>
            <w:tcW w:w="2409" w:type="dxa"/>
            <w:tcBorders>
              <w:top w:val="single" w:sz="6" w:space="0" w:color="auto"/>
              <w:left w:val="single" w:sz="6" w:space="0" w:color="auto"/>
              <w:bottom w:val="single" w:sz="6" w:space="0" w:color="auto"/>
              <w:right w:val="single" w:sz="6" w:space="0" w:color="auto"/>
            </w:tcBorders>
          </w:tcPr>
          <w:p w:rsidR="007D7F71" w:rsidRPr="00324D09" w:rsidRDefault="007D7F71" w:rsidP="005C4B6F">
            <w:pPr>
              <w:overflowPunct w:val="0"/>
              <w:autoSpaceDE w:val="0"/>
              <w:autoSpaceDN w:val="0"/>
              <w:adjustRightInd w:val="0"/>
              <w:spacing w:after="0" w:line="240" w:lineRule="auto"/>
              <w:ind w:right="-1"/>
              <w:jc w:val="center"/>
              <w:textAlignment w:val="baseline"/>
              <w:rPr>
                <w:rFonts w:ascii="Arial" w:hAnsi="Arial" w:cs="Arial"/>
                <w:b/>
                <w:sz w:val="22"/>
                <w:szCs w:val="22"/>
                <w:lang w:eastAsia="pt-BR"/>
              </w:rPr>
            </w:pPr>
            <w:r w:rsidRPr="00324D09">
              <w:rPr>
                <w:rFonts w:ascii="Arial" w:hAnsi="Arial" w:cs="Arial"/>
                <w:b/>
                <w:sz w:val="22"/>
                <w:szCs w:val="22"/>
                <w:lang w:eastAsia="pt-BR"/>
              </w:rPr>
              <w:t>Secretaria</w:t>
            </w:r>
          </w:p>
        </w:tc>
      </w:tr>
      <w:tr w:rsidR="00324D09" w:rsidRPr="00324D09" w:rsidTr="001329E3">
        <w:tc>
          <w:tcPr>
            <w:tcW w:w="1410" w:type="dxa"/>
            <w:tcBorders>
              <w:top w:val="single" w:sz="6" w:space="0" w:color="auto"/>
              <w:left w:val="single" w:sz="6" w:space="0" w:color="auto"/>
              <w:bottom w:val="single" w:sz="6" w:space="0" w:color="auto"/>
              <w:right w:val="single" w:sz="6" w:space="0" w:color="auto"/>
            </w:tcBorders>
          </w:tcPr>
          <w:p w:rsidR="007D7F71" w:rsidRPr="00324D09" w:rsidRDefault="007D7F71" w:rsidP="005C4B6F">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3092</w:t>
            </w:r>
          </w:p>
        </w:tc>
        <w:tc>
          <w:tcPr>
            <w:tcW w:w="2126" w:type="dxa"/>
            <w:tcBorders>
              <w:top w:val="single" w:sz="6" w:space="0" w:color="auto"/>
              <w:left w:val="single" w:sz="6" w:space="0" w:color="auto"/>
              <w:bottom w:val="single" w:sz="6" w:space="0" w:color="auto"/>
              <w:right w:val="single" w:sz="6" w:space="0" w:color="auto"/>
            </w:tcBorders>
          </w:tcPr>
          <w:p w:rsidR="007D7F71" w:rsidRPr="00324D09" w:rsidRDefault="007D7F71" w:rsidP="005C4B6F">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2.008</w:t>
            </w:r>
          </w:p>
        </w:tc>
        <w:tc>
          <w:tcPr>
            <w:tcW w:w="2552" w:type="dxa"/>
            <w:tcBorders>
              <w:top w:val="single" w:sz="6" w:space="0" w:color="auto"/>
              <w:left w:val="single" w:sz="6" w:space="0" w:color="auto"/>
              <w:bottom w:val="single" w:sz="6" w:space="0" w:color="auto"/>
              <w:right w:val="single" w:sz="6" w:space="0" w:color="auto"/>
            </w:tcBorders>
          </w:tcPr>
          <w:p w:rsidR="007D7F71" w:rsidRPr="00324D09" w:rsidRDefault="007D7F71" w:rsidP="005C4B6F">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3.3.90.40.11.00.00</w:t>
            </w:r>
          </w:p>
        </w:tc>
        <w:tc>
          <w:tcPr>
            <w:tcW w:w="2409" w:type="dxa"/>
            <w:tcBorders>
              <w:top w:val="single" w:sz="6" w:space="0" w:color="auto"/>
              <w:left w:val="single" w:sz="6" w:space="0" w:color="auto"/>
              <w:bottom w:val="single" w:sz="6" w:space="0" w:color="auto"/>
              <w:right w:val="single" w:sz="6" w:space="0" w:color="auto"/>
            </w:tcBorders>
          </w:tcPr>
          <w:p w:rsidR="007D7F71" w:rsidRPr="00324D09" w:rsidRDefault="007D7F71" w:rsidP="005C4B6F">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Administração</w:t>
            </w:r>
          </w:p>
        </w:tc>
      </w:tr>
      <w:tr w:rsidR="00324D09" w:rsidRPr="00324D09" w:rsidTr="001329E3">
        <w:tc>
          <w:tcPr>
            <w:tcW w:w="1410" w:type="dxa"/>
            <w:tcBorders>
              <w:top w:val="single" w:sz="6" w:space="0" w:color="auto"/>
              <w:left w:val="single" w:sz="6" w:space="0" w:color="auto"/>
              <w:bottom w:val="single" w:sz="6" w:space="0" w:color="auto"/>
              <w:right w:val="single" w:sz="6" w:space="0" w:color="auto"/>
            </w:tcBorders>
          </w:tcPr>
          <w:p w:rsidR="007D7F71" w:rsidRPr="00324D09" w:rsidRDefault="004451DB" w:rsidP="005C4B6F">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3093</w:t>
            </w:r>
          </w:p>
        </w:tc>
        <w:tc>
          <w:tcPr>
            <w:tcW w:w="2126" w:type="dxa"/>
            <w:tcBorders>
              <w:top w:val="single" w:sz="6" w:space="0" w:color="auto"/>
              <w:left w:val="single" w:sz="6" w:space="0" w:color="auto"/>
              <w:bottom w:val="single" w:sz="6" w:space="0" w:color="auto"/>
              <w:right w:val="single" w:sz="6" w:space="0" w:color="auto"/>
            </w:tcBorders>
          </w:tcPr>
          <w:p w:rsidR="007D7F71" w:rsidRPr="00324D09" w:rsidRDefault="004451DB" w:rsidP="005C4B6F">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2.012</w:t>
            </w:r>
          </w:p>
        </w:tc>
        <w:tc>
          <w:tcPr>
            <w:tcW w:w="2552" w:type="dxa"/>
            <w:tcBorders>
              <w:top w:val="single" w:sz="6" w:space="0" w:color="auto"/>
              <w:left w:val="single" w:sz="6" w:space="0" w:color="auto"/>
              <w:bottom w:val="single" w:sz="6" w:space="0" w:color="auto"/>
              <w:right w:val="single" w:sz="6" w:space="0" w:color="auto"/>
            </w:tcBorders>
          </w:tcPr>
          <w:p w:rsidR="007D7F71" w:rsidRPr="00324D09" w:rsidRDefault="007D7F71" w:rsidP="004451DB">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w:t>
            </w:r>
            <w:r w:rsidR="004451DB" w:rsidRPr="00324D09">
              <w:rPr>
                <w:rFonts w:ascii="Arial" w:hAnsi="Arial" w:cs="Arial"/>
                <w:b/>
                <w:bCs/>
                <w:sz w:val="22"/>
                <w:szCs w:val="22"/>
                <w:lang w:eastAsia="pt-BR"/>
              </w:rPr>
              <w:t>.</w:t>
            </w:r>
            <w:r w:rsidRPr="00324D09">
              <w:rPr>
                <w:rFonts w:ascii="Arial" w:hAnsi="Arial" w:cs="Arial"/>
                <w:b/>
                <w:bCs/>
                <w:sz w:val="22"/>
                <w:szCs w:val="22"/>
                <w:lang w:eastAsia="pt-BR"/>
              </w:rPr>
              <w:t>3</w:t>
            </w:r>
            <w:r w:rsidR="004451DB" w:rsidRPr="00324D09">
              <w:rPr>
                <w:rFonts w:ascii="Arial" w:hAnsi="Arial" w:cs="Arial"/>
                <w:b/>
                <w:bCs/>
                <w:sz w:val="22"/>
                <w:szCs w:val="22"/>
                <w:lang w:eastAsia="pt-BR"/>
              </w:rPr>
              <w:t>.</w:t>
            </w:r>
            <w:r w:rsidRPr="00324D09">
              <w:rPr>
                <w:rFonts w:ascii="Arial" w:hAnsi="Arial" w:cs="Arial"/>
                <w:b/>
                <w:bCs/>
                <w:sz w:val="22"/>
                <w:szCs w:val="22"/>
                <w:lang w:eastAsia="pt-BR"/>
              </w:rPr>
              <w:t>90</w:t>
            </w:r>
            <w:r w:rsidR="004451DB" w:rsidRPr="00324D09">
              <w:rPr>
                <w:rFonts w:ascii="Arial" w:hAnsi="Arial" w:cs="Arial"/>
                <w:b/>
                <w:bCs/>
                <w:sz w:val="22"/>
                <w:szCs w:val="22"/>
                <w:lang w:eastAsia="pt-BR"/>
              </w:rPr>
              <w:t>.</w:t>
            </w:r>
            <w:r w:rsidRPr="00324D09">
              <w:rPr>
                <w:rFonts w:ascii="Arial" w:hAnsi="Arial" w:cs="Arial"/>
                <w:b/>
                <w:bCs/>
                <w:sz w:val="22"/>
                <w:szCs w:val="22"/>
                <w:lang w:eastAsia="pt-BR"/>
              </w:rPr>
              <w:t>40</w:t>
            </w:r>
            <w:r w:rsidR="004451DB" w:rsidRPr="00324D09">
              <w:rPr>
                <w:rFonts w:ascii="Arial" w:hAnsi="Arial" w:cs="Arial"/>
                <w:b/>
                <w:bCs/>
                <w:sz w:val="22"/>
                <w:szCs w:val="22"/>
                <w:lang w:eastAsia="pt-BR"/>
              </w:rPr>
              <w:t>.</w:t>
            </w:r>
            <w:r w:rsidRPr="00324D09">
              <w:rPr>
                <w:rFonts w:ascii="Arial" w:hAnsi="Arial" w:cs="Arial"/>
                <w:b/>
                <w:bCs/>
                <w:sz w:val="22"/>
                <w:szCs w:val="22"/>
                <w:lang w:eastAsia="pt-BR"/>
              </w:rPr>
              <w:t>11</w:t>
            </w:r>
            <w:r w:rsidR="004451DB" w:rsidRPr="00324D09">
              <w:rPr>
                <w:rFonts w:ascii="Arial" w:hAnsi="Arial" w:cs="Arial"/>
                <w:b/>
                <w:bCs/>
                <w:sz w:val="22"/>
                <w:szCs w:val="22"/>
                <w:lang w:eastAsia="pt-BR"/>
              </w:rPr>
              <w:t>.00.00</w:t>
            </w:r>
          </w:p>
        </w:tc>
        <w:tc>
          <w:tcPr>
            <w:tcW w:w="2409" w:type="dxa"/>
            <w:tcBorders>
              <w:top w:val="single" w:sz="6" w:space="0" w:color="auto"/>
              <w:left w:val="single" w:sz="6" w:space="0" w:color="auto"/>
              <w:bottom w:val="single" w:sz="6" w:space="0" w:color="auto"/>
              <w:right w:val="single" w:sz="6" w:space="0" w:color="auto"/>
            </w:tcBorders>
          </w:tcPr>
          <w:p w:rsidR="007D7F71" w:rsidRPr="00324D09" w:rsidRDefault="004451DB" w:rsidP="005C4B6F">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Educação</w:t>
            </w:r>
          </w:p>
        </w:tc>
      </w:tr>
      <w:tr w:rsidR="00324D09" w:rsidRPr="00324D09" w:rsidTr="001329E3">
        <w:tc>
          <w:tcPr>
            <w:tcW w:w="1410" w:type="dxa"/>
            <w:tcBorders>
              <w:top w:val="single" w:sz="6" w:space="0" w:color="auto"/>
              <w:left w:val="single" w:sz="6" w:space="0" w:color="auto"/>
              <w:bottom w:val="single" w:sz="6" w:space="0" w:color="auto"/>
              <w:right w:val="single" w:sz="6" w:space="0" w:color="auto"/>
            </w:tcBorders>
          </w:tcPr>
          <w:p w:rsidR="007D7F71" w:rsidRPr="00324D09" w:rsidRDefault="004451DB" w:rsidP="005C4B6F">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3094</w:t>
            </w:r>
          </w:p>
        </w:tc>
        <w:tc>
          <w:tcPr>
            <w:tcW w:w="2126" w:type="dxa"/>
            <w:tcBorders>
              <w:top w:val="single" w:sz="6" w:space="0" w:color="auto"/>
              <w:left w:val="single" w:sz="6" w:space="0" w:color="auto"/>
              <w:bottom w:val="single" w:sz="6" w:space="0" w:color="auto"/>
              <w:right w:val="single" w:sz="6" w:space="0" w:color="auto"/>
            </w:tcBorders>
          </w:tcPr>
          <w:p w:rsidR="007D7F71" w:rsidRPr="00324D09" w:rsidRDefault="007D7F71" w:rsidP="004451DB">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2</w:t>
            </w:r>
            <w:r w:rsidR="004451DB" w:rsidRPr="00324D09">
              <w:rPr>
                <w:rFonts w:ascii="Arial" w:hAnsi="Arial" w:cs="Arial"/>
                <w:b/>
                <w:bCs/>
                <w:sz w:val="22"/>
                <w:szCs w:val="22"/>
                <w:lang w:eastAsia="pt-BR"/>
              </w:rPr>
              <w:t>.</w:t>
            </w:r>
            <w:r w:rsidRPr="00324D09">
              <w:rPr>
                <w:rFonts w:ascii="Arial" w:hAnsi="Arial" w:cs="Arial"/>
                <w:b/>
                <w:bCs/>
                <w:sz w:val="22"/>
                <w:szCs w:val="22"/>
                <w:lang w:eastAsia="pt-BR"/>
              </w:rPr>
              <w:t>0</w:t>
            </w:r>
            <w:r w:rsidR="004451DB" w:rsidRPr="00324D09">
              <w:rPr>
                <w:rFonts w:ascii="Arial" w:hAnsi="Arial" w:cs="Arial"/>
                <w:b/>
                <w:bCs/>
                <w:sz w:val="22"/>
                <w:szCs w:val="22"/>
                <w:lang w:eastAsia="pt-BR"/>
              </w:rPr>
              <w:t>17</w:t>
            </w:r>
          </w:p>
        </w:tc>
        <w:tc>
          <w:tcPr>
            <w:tcW w:w="2552" w:type="dxa"/>
            <w:tcBorders>
              <w:top w:val="single" w:sz="6" w:space="0" w:color="auto"/>
              <w:left w:val="single" w:sz="6" w:space="0" w:color="auto"/>
              <w:bottom w:val="single" w:sz="6" w:space="0" w:color="auto"/>
              <w:right w:val="single" w:sz="6" w:space="0" w:color="auto"/>
            </w:tcBorders>
          </w:tcPr>
          <w:p w:rsidR="007D7F71" w:rsidRPr="00324D09" w:rsidRDefault="007D7F71" w:rsidP="005C4B6F">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w:t>
            </w:r>
            <w:r w:rsidR="004451DB" w:rsidRPr="00324D09">
              <w:rPr>
                <w:rFonts w:ascii="Arial" w:hAnsi="Arial" w:cs="Arial"/>
                <w:b/>
                <w:bCs/>
                <w:sz w:val="22"/>
                <w:szCs w:val="22"/>
                <w:lang w:eastAsia="pt-BR"/>
              </w:rPr>
              <w:t>.</w:t>
            </w:r>
            <w:r w:rsidRPr="00324D09">
              <w:rPr>
                <w:rFonts w:ascii="Arial" w:hAnsi="Arial" w:cs="Arial"/>
                <w:b/>
                <w:bCs/>
                <w:sz w:val="22"/>
                <w:szCs w:val="22"/>
                <w:lang w:eastAsia="pt-BR"/>
              </w:rPr>
              <w:t>3</w:t>
            </w:r>
            <w:r w:rsidR="004451DB" w:rsidRPr="00324D09">
              <w:rPr>
                <w:rFonts w:ascii="Arial" w:hAnsi="Arial" w:cs="Arial"/>
                <w:b/>
                <w:bCs/>
                <w:sz w:val="22"/>
                <w:szCs w:val="22"/>
                <w:lang w:eastAsia="pt-BR"/>
              </w:rPr>
              <w:t>.</w:t>
            </w:r>
            <w:r w:rsidRPr="00324D09">
              <w:rPr>
                <w:rFonts w:ascii="Arial" w:hAnsi="Arial" w:cs="Arial"/>
                <w:b/>
                <w:bCs/>
                <w:sz w:val="22"/>
                <w:szCs w:val="22"/>
                <w:lang w:eastAsia="pt-BR"/>
              </w:rPr>
              <w:t>90</w:t>
            </w:r>
            <w:r w:rsidR="004451DB" w:rsidRPr="00324D09">
              <w:rPr>
                <w:rFonts w:ascii="Arial" w:hAnsi="Arial" w:cs="Arial"/>
                <w:b/>
                <w:bCs/>
                <w:sz w:val="22"/>
                <w:szCs w:val="22"/>
                <w:lang w:eastAsia="pt-BR"/>
              </w:rPr>
              <w:t>.</w:t>
            </w:r>
            <w:r w:rsidRPr="00324D09">
              <w:rPr>
                <w:rFonts w:ascii="Arial" w:hAnsi="Arial" w:cs="Arial"/>
                <w:b/>
                <w:bCs/>
                <w:sz w:val="22"/>
                <w:szCs w:val="22"/>
                <w:lang w:eastAsia="pt-BR"/>
              </w:rPr>
              <w:t>40</w:t>
            </w:r>
            <w:r w:rsidR="004451DB" w:rsidRPr="00324D09">
              <w:rPr>
                <w:rFonts w:ascii="Arial" w:hAnsi="Arial" w:cs="Arial"/>
                <w:b/>
                <w:bCs/>
                <w:sz w:val="22"/>
                <w:szCs w:val="22"/>
                <w:lang w:eastAsia="pt-BR"/>
              </w:rPr>
              <w:t>.</w:t>
            </w:r>
            <w:r w:rsidRPr="00324D09">
              <w:rPr>
                <w:rFonts w:ascii="Arial" w:hAnsi="Arial" w:cs="Arial"/>
                <w:b/>
                <w:bCs/>
                <w:sz w:val="22"/>
                <w:szCs w:val="22"/>
                <w:lang w:eastAsia="pt-BR"/>
              </w:rPr>
              <w:t>11</w:t>
            </w:r>
            <w:r w:rsidR="004451DB" w:rsidRPr="00324D09">
              <w:rPr>
                <w:rFonts w:ascii="Arial" w:hAnsi="Arial" w:cs="Arial"/>
                <w:b/>
                <w:bCs/>
                <w:sz w:val="22"/>
                <w:szCs w:val="22"/>
                <w:lang w:eastAsia="pt-BR"/>
              </w:rPr>
              <w:t>.00.00</w:t>
            </w:r>
          </w:p>
        </w:tc>
        <w:tc>
          <w:tcPr>
            <w:tcW w:w="2409" w:type="dxa"/>
            <w:tcBorders>
              <w:top w:val="single" w:sz="6" w:space="0" w:color="auto"/>
              <w:left w:val="single" w:sz="6" w:space="0" w:color="auto"/>
              <w:bottom w:val="single" w:sz="6" w:space="0" w:color="auto"/>
              <w:right w:val="single" w:sz="6" w:space="0" w:color="auto"/>
            </w:tcBorders>
          </w:tcPr>
          <w:p w:rsidR="007D7F71" w:rsidRPr="00324D09" w:rsidRDefault="004451DB" w:rsidP="005C4B6F">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Agricultura</w:t>
            </w:r>
          </w:p>
        </w:tc>
      </w:tr>
      <w:tr w:rsidR="00324D09" w:rsidRPr="00324D09" w:rsidTr="001329E3">
        <w:tc>
          <w:tcPr>
            <w:tcW w:w="1410" w:type="dxa"/>
            <w:tcBorders>
              <w:top w:val="single" w:sz="6" w:space="0" w:color="auto"/>
              <w:left w:val="single" w:sz="6" w:space="0" w:color="auto"/>
              <w:bottom w:val="single" w:sz="6" w:space="0" w:color="auto"/>
              <w:right w:val="single" w:sz="6" w:space="0" w:color="auto"/>
            </w:tcBorders>
          </w:tcPr>
          <w:p w:rsidR="007D7F71" w:rsidRPr="00324D09" w:rsidRDefault="00324D09" w:rsidP="005C4B6F">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3546</w:t>
            </w:r>
          </w:p>
        </w:tc>
        <w:tc>
          <w:tcPr>
            <w:tcW w:w="2126" w:type="dxa"/>
            <w:tcBorders>
              <w:top w:val="single" w:sz="6" w:space="0" w:color="auto"/>
              <w:left w:val="single" w:sz="6" w:space="0" w:color="auto"/>
              <w:bottom w:val="single" w:sz="6" w:space="0" w:color="auto"/>
              <w:right w:val="single" w:sz="6" w:space="0" w:color="auto"/>
            </w:tcBorders>
          </w:tcPr>
          <w:p w:rsidR="007D7F71" w:rsidRPr="00324D09" w:rsidRDefault="00324D09" w:rsidP="005C4B6F">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2.026</w:t>
            </w:r>
          </w:p>
        </w:tc>
        <w:tc>
          <w:tcPr>
            <w:tcW w:w="2552" w:type="dxa"/>
            <w:tcBorders>
              <w:top w:val="single" w:sz="6" w:space="0" w:color="auto"/>
              <w:left w:val="single" w:sz="6" w:space="0" w:color="auto"/>
              <w:bottom w:val="single" w:sz="6" w:space="0" w:color="auto"/>
              <w:right w:val="single" w:sz="6" w:space="0" w:color="auto"/>
            </w:tcBorders>
          </w:tcPr>
          <w:p w:rsidR="007D7F71" w:rsidRPr="00324D09" w:rsidRDefault="007D7F71" w:rsidP="005C4B6F">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w:t>
            </w:r>
            <w:r w:rsidR="00324D09" w:rsidRPr="00324D09">
              <w:rPr>
                <w:rFonts w:ascii="Arial" w:hAnsi="Arial" w:cs="Arial"/>
                <w:b/>
                <w:bCs/>
                <w:sz w:val="22"/>
                <w:szCs w:val="22"/>
                <w:lang w:eastAsia="pt-BR"/>
              </w:rPr>
              <w:t>.</w:t>
            </w:r>
            <w:r w:rsidRPr="00324D09">
              <w:rPr>
                <w:rFonts w:ascii="Arial" w:hAnsi="Arial" w:cs="Arial"/>
                <w:b/>
                <w:bCs/>
                <w:sz w:val="22"/>
                <w:szCs w:val="22"/>
                <w:lang w:eastAsia="pt-BR"/>
              </w:rPr>
              <w:t>3</w:t>
            </w:r>
            <w:r w:rsidR="00324D09" w:rsidRPr="00324D09">
              <w:rPr>
                <w:rFonts w:ascii="Arial" w:hAnsi="Arial" w:cs="Arial"/>
                <w:b/>
                <w:bCs/>
                <w:sz w:val="22"/>
                <w:szCs w:val="22"/>
                <w:lang w:eastAsia="pt-BR"/>
              </w:rPr>
              <w:t>.</w:t>
            </w:r>
            <w:r w:rsidRPr="00324D09">
              <w:rPr>
                <w:rFonts w:ascii="Arial" w:hAnsi="Arial" w:cs="Arial"/>
                <w:b/>
                <w:bCs/>
                <w:sz w:val="22"/>
                <w:szCs w:val="22"/>
                <w:lang w:eastAsia="pt-BR"/>
              </w:rPr>
              <w:t>90</w:t>
            </w:r>
            <w:r w:rsidR="00324D09" w:rsidRPr="00324D09">
              <w:rPr>
                <w:rFonts w:ascii="Arial" w:hAnsi="Arial" w:cs="Arial"/>
                <w:b/>
                <w:bCs/>
                <w:sz w:val="22"/>
                <w:szCs w:val="22"/>
                <w:lang w:eastAsia="pt-BR"/>
              </w:rPr>
              <w:t>.</w:t>
            </w:r>
            <w:r w:rsidRPr="00324D09">
              <w:rPr>
                <w:rFonts w:ascii="Arial" w:hAnsi="Arial" w:cs="Arial"/>
                <w:b/>
                <w:bCs/>
                <w:sz w:val="22"/>
                <w:szCs w:val="22"/>
                <w:lang w:eastAsia="pt-BR"/>
              </w:rPr>
              <w:t>40</w:t>
            </w:r>
            <w:r w:rsidR="00324D09" w:rsidRPr="00324D09">
              <w:rPr>
                <w:rFonts w:ascii="Arial" w:hAnsi="Arial" w:cs="Arial"/>
                <w:b/>
                <w:bCs/>
                <w:sz w:val="22"/>
                <w:szCs w:val="22"/>
                <w:lang w:eastAsia="pt-BR"/>
              </w:rPr>
              <w:t>.</w:t>
            </w:r>
            <w:r w:rsidRPr="00324D09">
              <w:rPr>
                <w:rFonts w:ascii="Arial" w:hAnsi="Arial" w:cs="Arial"/>
                <w:b/>
                <w:bCs/>
                <w:sz w:val="22"/>
                <w:szCs w:val="22"/>
                <w:lang w:eastAsia="pt-BR"/>
              </w:rPr>
              <w:t>11</w:t>
            </w:r>
            <w:r w:rsidR="00324D09" w:rsidRPr="00324D09">
              <w:rPr>
                <w:rFonts w:ascii="Arial" w:hAnsi="Arial" w:cs="Arial"/>
                <w:b/>
                <w:bCs/>
                <w:sz w:val="22"/>
                <w:szCs w:val="22"/>
                <w:lang w:eastAsia="pt-BR"/>
              </w:rPr>
              <w:t>.00.00</w:t>
            </w:r>
          </w:p>
        </w:tc>
        <w:tc>
          <w:tcPr>
            <w:tcW w:w="2409" w:type="dxa"/>
            <w:tcBorders>
              <w:top w:val="single" w:sz="6" w:space="0" w:color="auto"/>
              <w:left w:val="single" w:sz="6" w:space="0" w:color="auto"/>
              <w:bottom w:val="single" w:sz="6" w:space="0" w:color="auto"/>
              <w:right w:val="single" w:sz="6" w:space="0" w:color="auto"/>
            </w:tcBorders>
          </w:tcPr>
          <w:p w:rsidR="007D7F71" w:rsidRPr="00324D09" w:rsidRDefault="00324D09" w:rsidP="005C4B6F">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Infraestrutura</w:t>
            </w:r>
          </w:p>
        </w:tc>
      </w:tr>
      <w:tr w:rsidR="00324D09" w:rsidRPr="00324D09" w:rsidTr="001329E3">
        <w:tc>
          <w:tcPr>
            <w:tcW w:w="1410" w:type="dxa"/>
            <w:tcBorders>
              <w:top w:val="single" w:sz="6" w:space="0" w:color="auto"/>
              <w:left w:val="single" w:sz="6" w:space="0" w:color="auto"/>
              <w:bottom w:val="single" w:sz="6" w:space="0" w:color="auto"/>
              <w:right w:val="single" w:sz="6" w:space="0" w:color="auto"/>
            </w:tcBorders>
          </w:tcPr>
          <w:p w:rsidR="007D7F71" w:rsidRPr="00324D09" w:rsidRDefault="00324D09" w:rsidP="005C4B6F">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3319</w:t>
            </w:r>
          </w:p>
        </w:tc>
        <w:tc>
          <w:tcPr>
            <w:tcW w:w="2126" w:type="dxa"/>
            <w:tcBorders>
              <w:top w:val="single" w:sz="6" w:space="0" w:color="auto"/>
              <w:left w:val="single" w:sz="6" w:space="0" w:color="auto"/>
              <w:bottom w:val="single" w:sz="6" w:space="0" w:color="auto"/>
              <w:right w:val="single" w:sz="6" w:space="0" w:color="auto"/>
            </w:tcBorders>
          </w:tcPr>
          <w:p w:rsidR="007D7F71" w:rsidRPr="00324D09" w:rsidRDefault="00324D09" w:rsidP="00324D09">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2.027</w:t>
            </w:r>
          </w:p>
        </w:tc>
        <w:tc>
          <w:tcPr>
            <w:tcW w:w="2552" w:type="dxa"/>
            <w:tcBorders>
              <w:top w:val="single" w:sz="6" w:space="0" w:color="auto"/>
              <w:left w:val="single" w:sz="6" w:space="0" w:color="auto"/>
              <w:bottom w:val="single" w:sz="6" w:space="0" w:color="auto"/>
              <w:right w:val="single" w:sz="6" w:space="0" w:color="auto"/>
            </w:tcBorders>
          </w:tcPr>
          <w:p w:rsidR="007D7F71" w:rsidRPr="00324D09" w:rsidRDefault="007D7F71" w:rsidP="00324D09">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w:t>
            </w:r>
            <w:r w:rsidR="00324D09" w:rsidRPr="00324D09">
              <w:rPr>
                <w:rFonts w:ascii="Arial" w:hAnsi="Arial" w:cs="Arial"/>
                <w:b/>
                <w:bCs/>
                <w:sz w:val="22"/>
                <w:szCs w:val="22"/>
                <w:lang w:eastAsia="pt-BR"/>
              </w:rPr>
              <w:t>.</w:t>
            </w:r>
            <w:r w:rsidRPr="00324D09">
              <w:rPr>
                <w:rFonts w:ascii="Arial" w:hAnsi="Arial" w:cs="Arial"/>
                <w:b/>
                <w:bCs/>
                <w:sz w:val="22"/>
                <w:szCs w:val="22"/>
                <w:lang w:eastAsia="pt-BR"/>
              </w:rPr>
              <w:t>3</w:t>
            </w:r>
            <w:r w:rsidR="00324D09" w:rsidRPr="00324D09">
              <w:rPr>
                <w:rFonts w:ascii="Arial" w:hAnsi="Arial" w:cs="Arial"/>
                <w:b/>
                <w:bCs/>
                <w:sz w:val="22"/>
                <w:szCs w:val="22"/>
                <w:lang w:eastAsia="pt-BR"/>
              </w:rPr>
              <w:t>.</w:t>
            </w:r>
            <w:r w:rsidRPr="00324D09">
              <w:rPr>
                <w:rFonts w:ascii="Arial" w:hAnsi="Arial" w:cs="Arial"/>
                <w:b/>
                <w:bCs/>
                <w:sz w:val="22"/>
                <w:szCs w:val="22"/>
                <w:lang w:eastAsia="pt-BR"/>
              </w:rPr>
              <w:t>90</w:t>
            </w:r>
            <w:r w:rsidR="00324D09" w:rsidRPr="00324D09">
              <w:rPr>
                <w:rFonts w:ascii="Arial" w:hAnsi="Arial" w:cs="Arial"/>
                <w:b/>
                <w:bCs/>
                <w:sz w:val="22"/>
                <w:szCs w:val="22"/>
                <w:lang w:eastAsia="pt-BR"/>
              </w:rPr>
              <w:t>.</w:t>
            </w:r>
            <w:r w:rsidRPr="00324D09">
              <w:rPr>
                <w:rFonts w:ascii="Arial" w:hAnsi="Arial" w:cs="Arial"/>
                <w:b/>
                <w:bCs/>
                <w:sz w:val="22"/>
                <w:szCs w:val="22"/>
                <w:lang w:eastAsia="pt-BR"/>
              </w:rPr>
              <w:t>40</w:t>
            </w:r>
            <w:r w:rsidR="00324D09" w:rsidRPr="00324D09">
              <w:rPr>
                <w:rFonts w:ascii="Arial" w:hAnsi="Arial" w:cs="Arial"/>
                <w:b/>
                <w:bCs/>
                <w:sz w:val="22"/>
                <w:szCs w:val="22"/>
                <w:lang w:eastAsia="pt-BR"/>
              </w:rPr>
              <w:t>.</w:t>
            </w:r>
            <w:r w:rsidRPr="00324D09">
              <w:rPr>
                <w:rFonts w:ascii="Arial" w:hAnsi="Arial" w:cs="Arial"/>
                <w:b/>
                <w:bCs/>
                <w:sz w:val="22"/>
                <w:szCs w:val="22"/>
                <w:lang w:eastAsia="pt-BR"/>
              </w:rPr>
              <w:t>11</w:t>
            </w:r>
            <w:r w:rsidR="00324D09" w:rsidRPr="00324D09">
              <w:rPr>
                <w:rFonts w:ascii="Arial" w:hAnsi="Arial" w:cs="Arial"/>
                <w:b/>
                <w:bCs/>
                <w:sz w:val="22"/>
                <w:szCs w:val="22"/>
                <w:lang w:eastAsia="pt-BR"/>
              </w:rPr>
              <w:t>.00.00</w:t>
            </w:r>
          </w:p>
        </w:tc>
        <w:tc>
          <w:tcPr>
            <w:tcW w:w="2409" w:type="dxa"/>
            <w:tcBorders>
              <w:top w:val="single" w:sz="6" w:space="0" w:color="auto"/>
              <w:left w:val="single" w:sz="6" w:space="0" w:color="auto"/>
              <w:bottom w:val="single" w:sz="6" w:space="0" w:color="auto"/>
              <w:right w:val="single" w:sz="6" w:space="0" w:color="auto"/>
            </w:tcBorders>
          </w:tcPr>
          <w:p w:rsidR="007D7F71" w:rsidRPr="00324D09" w:rsidRDefault="00324D09" w:rsidP="005C4B6F">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Social</w:t>
            </w:r>
          </w:p>
        </w:tc>
      </w:tr>
      <w:tr w:rsidR="00324D09" w:rsidRPr="00324D09" w:rsidTr="001329E3">
        <w:tc>
          <w:tcPr>
            <w:tcW w:w="1410" w:type="dxa"/>
            <w:tcBorders>
              <w:top w:val="single" w:sz="6" w:space="0" w:color="auto"/>
              <w:left w:val="single" w:sz="6" w:space="0" w:color="auto"/>
              <w:bottom w:val="single" w:sz="6" w:space="0" w:color="auto"/>
              <w:right w:val="single" w:sz="6" w:space="0" w:color="auto"/>
            </w:tcBorders>
          </w:tcPr>
          <w:p w:rsidR="007D7F71" w:rsidRPr="00324D09" w:rsidRDefault="00324D09" w:rsidP="005C4B6F">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3095</w:t>
            </w:r>
          </w:p>
        </w:tc>
        <w:tc>
          <w:tcPr>
            <w:tcW w:w="2126" w:type="dxa"/>
            <w:tcBorders>
              <w:top w:val="single" w:sz="6" w:space="0" w:color="auto"/>
              <w:left w:val="single" w:sz="6" w:space="0" w:color="auto"/>
              <w:bottom w:val="single" w:sz="6" w:space="0" w:color="auto"/>
              <w:right w:val="single" w:sz="6" w:space="0" w:color="auto"/>
            </w:tcBorders>
          </w:tcPr>
          <w:p w:rsidR="007D7F71" w:rsidRPr="00324D09" w:rsidRDefault="00324D09" w:rsidP="005C4B6F">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2.034</w:t>
            </w:r>
          </w:p>
        </w:tc>
        <w:tc>
          <w:tcPr>
            <w:tcW w:w="2552" w:type="dxa"/>
            <w:tcBorders>
              <w:top w:val="single" w:sz="6" w:space="0" w:color="auto"/>
              <w:left w:val="single" w:sz="6" w:space="0" w:color="auto"/>
              <w:bottom w:val="single" w:sz="6" w:space="0" w:color="auto"/>
              <w:right w:val="single" w:sz="6" w:space="0" w:color="auto"/>
            </w:tcBorders>
          </w:tcPr>
          <w:p w:rsidR="007D7F71" w:rsidRPr="00324D09" w:rsidRDefault="007D7F71" w:rsidP="005C4B6F">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w:t>
            </w:r>
            <w:r w:rsidR="00324D09" w:rsidRPr="00324D09">
              <w:rPr>
                <w:rFonts w:ascii="Arial" w:hAnsi="Arial" w:cs="Arial"/>
                <w:b/>
                <w:bCs/>
                <w:sz w:val="22"/>
                <w:szCs w:val="22"/>
                <w:lang w:eastAsia="pt-BR"/>
              </w:rPr>
              <w:t>.</w:t>
            </w:r>
            <w:r w:rsidRPr="00324D09">
              <w:rPr>
                <w:rFonts w:ascii="Arial" w:hAnsi="Arial" w:cs="Arial"/>
                <w:b/>
                <w:bCs/>
                <w:sz w:val="22"/>
                <w:szCs w:val="22"/>
                <w:lang w:eastAsia="pt-BR"/>
              </w:rPr>
              <w:t>3</w:t>
            </w:r>
            <w:r w:rsidR="00324D09" w:rsidRPr="00324D09">
              <w:rPr>
                <w:rFonts w:ascii="Arial" w:hAnsi="Arial" w:cs="Arial"/>
                <w:b/>
                <w:bCs/>
                <w:sz w:val="22"/>
                <w:szCs w:val="22"/>
                <w:lang w:eastAsia="pt-BR"/>
              </w:rPr>
              <w:t>.</w:t>
            </w:r>
            <w:r w:rsidRPr="00324D09">
              <w:rPr>
                <w:rFonts w:ascii="Arial" w:hAnsi="Arial" w:cs="Arial"/>
                <w:b/>
                <w:bCs/>
                <w:sz w:val="22"/>
                <w:szCs w:val="22"/>
                <w:lang w:eastAsia="pt-BR"/>
              </w:rPr>
              <w:t>90</w:t>
            </w:r>
            <w:r w:rsidR="00324D09" w:rsidRPr="00324D09">
              <w:rPr>
                <w:rFonts w:ascii="Arial" w:hAnsi="Arial" w:cs="Arial"/>
                <w:b/>
                <w:bCs/>
                <w:sz w:val="22"/>
                <w:szCs w:val="22"/>
                <w:lang w:eastAsia="pt-BR"/>
              </w:rPr>
              <w:t>.</w:t>
            </w:r>
            <w:r w:rsidRPr="00324D09">
              <w:rPr>
                <w:rFonts w:ascii="Arial" w:hAnsi="Arial" w:cs="Arial"/>
                <w:b/>
                <w:bCs/>
                <w:sz w:val="22"/>
                <w:szCs w:val="22"/>
                <w:lang w:eastAsia="pt-BR"/>
              </w:rPr>
              <w:t>40</w:t>
            </w:r>
            <w:r w:rsidR="00324D09" w:rsidRPr="00324D09">
              <w:rPr>
                <w:rFonts w:ascii="Arial" w:hAnsi="Arial" w:cs="Arial"/>
                <w:b/>
                <w:bCs/>
                <w:sz w:val="22"/>
                <w:szCs w:val="22"/>
                <w:lang w:eastAsia="pt-BR"/>
              </w:rPr>
              <w:t>.</w:t>
            </w:r>
            <w:r w:rsidRPr="00324D09">
              <w:rPr>
                <w:rFonts w:ascii="Arial" w:hAnsi="Arial" w:cs="Arial"/>
                <w:b/>
                <w:bCs/>
                <w:sz w:val="22"/>
                <w:szCs w:val="22"/>
                <w:lang w:eastAsia="pt-BR"/>
              </w:rPr>
              <w:t>11</w:t>
            </w:r>
            <w:r w:rsidR="00324D09" w:rsidRPr="00324D09">
              <w:rPr>
                <w:rFonts w:ascii="Arial" w:hAnsi="Arial" w:cs="Arial"/>
                <w:b/>
                <w:bCs/>
                <w:sz w:val="22"/>
                <w:szCs w:val="22"/>
                <w:lang w:eastAsia="pt-BR"/>
              </w:rPr>
              <w:t>.00.00</w:t>
            </w:r>
          </w:p>
        </w:tc>
        <w:tc>
          <w:tcPr>
            <w:tcW w:w="2409" w:type="dxa"/>
            <w:tcBorders>
              <w:top w:val="single" w:sz="6" w:space="0" w:color="auto"/>
              <w:left w:val="single" w:sz="6" w:space="0" w:color="auto"/>
              <w:bottom w:val="single" w:sz="6" w:space="0" w:color="auto"/>
              <w:right w:val="single" w:sz="6" w:space="0" w:color="auto"/>
            </w:tcBorders>
          </w:tcPr>
          <w:p w:rsidR="007D7F71" w:rsidRPr="00324D09" w:rsidRDefault="00324D09" w:rsidP="005C4B6F">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Saúde</w:t>
            </w:r>
          </w:p>
        </w:tc>
      </w:tr>
    </w:tbl>
    <w:p w:rsidR="00D948B4" w:rsidRPr="00EF63A0" w:rsidRDefault="00D948B4" w:rsidP="00D948B4">
      <w:pPr>
        <w:suppressAutoHyphens/>
        <w:autoSpaceDE w:val="0"/>
        <w:spacing w:after="0" w:line="240" w:lineRule="auto"/>
        <w:jc w:val="both"/>
        <w:rPr>
          <w:rFonts w:ascii="Arial" w:hAnsi="Arial" w:cs="Arial"/>
          <w:b/>
          <w:bCs/>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b/>
          <w:bCs/>
          <w:sz w:val="22"/>
          <w:szCs w:val="22"/>
          <w:lang w:eastAsia="zh-CN"/>
        </w:rPr>
        <w:t>XIII - DAS DISPOSIÇÕES GERAIS</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13.1 - A contratação decorrente desta licitação será formalizada mediante assinatura de termo de Ata/Contrato, cuja respectiva minuta constitui </w:t>
      </w:r>
      <w:r w:rsidRPr="0078747F">
        <w:rPr>
          <w:rFonts w:ascii="Arial" w:hAnsi="Arial" w:cs="Arial"/>
          <w:b/>
          <w:bCs/>
          <w:sz w:val="22"/>
          <w:szCs w:val="22"/>
          <w:lang w:eastAsia="zh-CN"/>
        </w:rPr>
        <w:t xml:space="preserve">Anexo </w:t>
      </w:r>
      <w:r w:rsidR="0078747F" w:rsidRPr="0078747F">
        <w:rPr>
          <w:rFonts w:ascii="Arial" w:hAnsi="Arial" w:cs="Arial"/>
          <w:b/>
          <w:bCs/>
          <w:sz w:val="22"/>
          <w:szCs w:val="22"/>
          <w:lang w:eastAsia="zh-CN"/>
        </w:rPr>
        <w:t>I</w:t>
      </w:r>
      <w:r w:rsidRPr="0078747F">
        <w:rPr>
          <w:rFonts w:ascii="Arial" w:hAnsi="Arial" w:cs="Arial"/>
          <w:b/>
          <w:bCs/>
          <w:sz w:val="22"/>
          <w:szCs w:val="22"/>
          <w:lang w:eastAsia="zh-CN"/>
        </w:rPr>
        <w:t>X</w:t>
      </w:r>
      <w:r w:rsidRPr="0078747F">
        <w:rPr>
          <w:rFonts w:ascii="Arial" w:hAnsi="Arial" w:cs="Arial"/>
          <w:sz w:val="22"/>
          <w:szCs w:val="22"/>
          <w:lang w:eastAsia="zh-CN"/>
        </w:rPr>
        <w:t xml:space="preserve"> </w:t>
      </w:r>
      <w:r w:rsidRPr="00EF63A0">
        <w:rPr>
          <w:rFonts w:ascii="Arial" w:hAnsi="Arial" w:cs="Arial"/>
          <w:sz w:val="22"/>
          <w:szCs w:val="22"/>
          <w:lang w:eastAsia="zh-CN"/>
        </w:rPr>
        <w:t>do presente ato convocatório.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13.2 - 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13.3 - Se não for possível atualizá-las por meio eletrônico hábil de informações, a Adjudicatária será notificada para, no prazo de 02 (dois) dias úteis, comprovar a sua situação de regularidade de que trata o subitem 12.2 deste item 12, mediante a apresentação das certidões respectivas, com prazos de validade em vigência, sob pena de a contratação não se realizar.</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13.4 - A adjudicatária deverá, no prazo de 5 (cinco) dias úteis contados da data da convocação, comparecer na Prefeitura de </w:t>
      </w:r>
      <w:r w:rsidR="00FB4BE5">
        <w:rPr>
          <w:rFonts w:ascii="Arial" w:hAnsi="Arial" w:cs="Arial"/>
          <w:sz w:val="22"/>
          <w:szCs w:val="22"/>
          <w:lang w:eastAsia="zh-CN"/>
        </w:rPr>
        <w:t>Saudades</w:t>
      </w:r>
      <w:r w:rsidRPr="00EF63A0">
        <w:rPr>
          <w:rFonts w:ascii="Arial" w:hAnsi="Arial" w:cs="Arial"/>
          <w:sz w:val="22"/>
          <w:szCs w:val="22"/>
          <w:lang w:eastAsia="zh-CN"/>
        </w:rPr>
        <w:t xml:space="preserve"> para assinar a ata/termo de contrato.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13.4.1 – Os contratos serão assinados no departamento de licitações e contratos, na sede da Prefeitura Municipal de </w:t>
      </w:r>
      <w:r w:rsidR="00FB4BE5">
        <w:rPr>
          <w:rFonts w:ascii="Arial" w:hAnsi="Arial" w:cs="Arial"/>
          <w:sz w:val="22"/>
          <w:szCs w:val="22"/>
          <w:lang w:eastAsia="zh-CN"/>
        </w:rPr>
        <w:t>Saudades</w:t>
      </w:r>
      <w:r w:rsidRPr="00EF63A0">
        <w:rPr>
          <w:rFonts w:ascii="Arial" w:hAnsi="Arial" w:cs="Arial"/>
          <w:sz w:val="22"/>
          <w:szCs w:val="22"/>
          <w:lang w:eastAsia="zh-CN"/>
        </w:rPr>
        <w:t>, ficando cientes os participantes que não serão enviados contratos para assinatura fora do departamento.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lastRenderedPageBreak/>
        <w:t>13.4.2 – O contrato terá que ser assinado pela pessoa qualificada e indicada na proposta;</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13.4.2.1 – No caso da pessoa indicada na proposta não for representante legal da empresa (sócio ou proprietário) e sim procurador, deverá acompanhar de procuração com poderes específicos ao referido procedimento licitatório e munido de documento com foto que o identifique. A procuração deverá ser pública ou particular, com reconhecimento de firma do outorgante.</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13.5 - Quando a Adjudicatária, convocada dentro do prazo de validade de sua proposta, não apresentar a situação regular de que trata o subitem 12.2 deste item 12, ou se recusar a assinar a ata/contrato, caracterizada a desistência, serão convocadas as demais licitantes classificadas, para participar de nova sessão pública do Pregão, com vistas à celebração da contratação.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13.6 - Essa nova sessão será realizada em prazo não inferior a 08 (oito) dias úteis, contados da divulgação do aviso.</w:t>
      </w:r>
    </w:p>
    <w:p w:rsidR="00D948B4" w:rsidRPr="00EF63A0" w:rsidRDefault="00D948B4" w:rsidP="00D948B4">
      <w:pPr>
        <w:suppressAutoHyphens/>
        <w:autoSpaceDE w:val="0"/>
        <w:spacing w:before="280" w:after="0" w:line="240" w:lineRule="auto"/>
        <w:jc w:val="both"/>
        <w:rPr>
          <w:rFonts w:ascii="Arial" w:hAnsi="Arial" w:cs="Arial"/>
          <w:bCs/>
          <w:sz w:val="22"/>
          <w:szCs w:val="22"/>
          <w:lang w:eastAsia="zh-CN"/>
        </w:rPr>
      </w:pPr>
      <w:r w:rsidRPr="00EF63A0">
        <w:rPr>
          <w:rFonts w:ascii="Arial" w:hAnsi="Arial" w:cs="Arial"/>
          <w:b/>
          <w:bCs/>
          <w:sz w:val="22"/>
          <w:szCs w:val="22"/>
          <w:lang w:eastAsia="zh-CN"/>
        </w:rPr>
        <w:t>XIV - DAS DISPOSIÇÕES FINAIS</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bCs/>
          <w:sz w:val="22"/>
          <w:szCs w:val="22"/>
          <w:lang w:eastAsia="zh-CN"/>
        </w:rPr>
        <w:t xml:space="preserve">14.1 - </w:t>
      </w:r>
      <w:r w:rsidRPr="00EF63A0">
        <w:rPr>
          <w:rFonts w:ascii="Arial" w:hAnsi="Arial" w:cs="Arial"/>
          <w:sz w:val="22"/>
          <w:szCs w:val="22"/>
          <w:lang w:eastAsia="zh-CN"/>
        </w:rPr>
        <w:t>As normas disciplinadoras desta licitação serão interpretadas em favor da ampliação da disputa, respeitada a igualdade de oportunidade entre as licitantes e desde que não comprometam o interesse público, a finalidade e a segurança da contratação.</w:t>
      </w:r>
    </w:p>
    <w:p w:rsidR="00D948B4" w:rsidRPr="00EF63A0" w:rsidRDefault="00D948B4" w:rsidP="00D948B4">
      <w:pPr>
        <w:suppressAutoHyphens/>
        <w:autoSpaceDE w:val="0"/>
        <w:spacing w:before="280" w:after="0" w:line="240" w:lineRule="auto"/>
        <w:jc w:val="both"/>
        <w:rPr>
          <w:rFonts w:ascii="Arial" w:hAnsi="Arial" w:cs="Arial"/>
          <w:bCs/>
          <w:sz w:val="22"/>
          <w:szCs w:val="22"/>
          <w:lang w:eastAsia="zh-CN"/>
        </w:rPr>
      </w:pPr>
      <w:r w:rsidRPr="00EF63A0">
        <w:rPr>
          <w:rFonts w:ascii="Arial" w:hAnsi="Arial" w:cs="Arial"/>
          <w:sz w:val="22"/>
          <w:szCs w:val="22"/>
          <w:lang w:eastAsia="zh-CN"/>
        </w:rPr>
        <w:t>14.2 - Das sessões públicas de processamento do Pregão – Registro de Preços serão lavradas atas circunstanciadas, a serem assinadas pelo Pregoeiro e pelos licitantes presentes.</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bCs/>
          <w:sz w:val="22"/>
          <w:szCs w:val="22"/>
          <w:lang w:eastAsia="zh-CN"/>
        </w:rPr>
        <w:t xml:space="preserve">14.2.1 - </w:t>
      </w:r>
      <w:r w:rsidRPr="00EF63A0">
        <w:rPr>
          <w:rFonts w:ascii="Arial" w:hAnsi="Arial" w:cs="Arial"/>
          <w:sz w:val="22"/>
          <w:szCs w:val="22"/>
          <w:lang w:eastAsia="zh-CN"/>
        </w:rPr>
        <w:t>As recusas ou as impossibilidades de assinaturas devem ser registradas expressamente na própria ata.</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14.3 - Todos os documentos de habilitação cujos envelopes forem abertos na sessão e as propostas serão rubricadas pelo Pregoeiro e pelos licitantes presentes que desejarem.</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14.4 - O resultado do presente certame será exposto no Mural Público Municipal assim como</w:t>
      </w:r>
      <w:r w:rsidRPr="00EF63A0">
        <w:rPr>
          <w:rFonts w:ascii="Arial" w:hAnsi="Arial" w:cs="Arial"/>
          <w:b/>
          <w:sz w:val="22"/>
          <w:szCs w:val="22"/>
          <w:lang w:eastAsia="zh-CN"/>
        </w:rPr>
        <w:t xml:space="preserve"> </w:t>
      </w:r>
      <w:r w:rsidRPr="00EF63A0">
        <w:rPr>
          <w:rFonts w:ascii="Arial" w:hAnsi="Arial" w:cs="Arial"/>
          <w:sz w:val="22"/>
          <w:szCs w:val="22"/>
          <w:lang w:eastAsia="zh-CN"/>
        </w:rPr>
        <w:t>os demais atos pertinentes a esta licitação, passíveis de divulgação.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14.5 - Os envelopes contendo os documentos de habilitação das licitantes não selecionadas ou desclassificadas ficarão retidos pela administração para integrar o processo licitatório após a celebração das atas de registro de preços.</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14.6 - Com antecedência superior a </w:t>
      </w:r>
      <w:r w:rsidRPr="00EF63A0">
        <w:rPr>
          <w:rFonts w:ascii="Arial" w:hAnsi="Arial" w:cs="Arial"/>
          <w:b/>
          <w:sz w:val="22"/>
          <w:szCs w:val="22"/>
          <w:lang w:eastAsia="zh-CN"/>
        </w:rPr>
        <w:t>02</w:t>
      </w:r>
      <w:r w:rsidRPr="00EF63A0">
        <w:rPr>
          <w:rFonts w:ascii="Arial" w:hAnsi="Arial" w:cs="Arial"/>
          <w:sz w:val="22"/>
          <w:szCs w:val="22"/>
          <w:lang w:eastAsia="zh-CN"/>
        </w:rPr>
        <w:t xml:space="preserve"> </w:t>
      </w:r>
      <w:r w:rsidRPr="00EF63A0">
        <w:rPr>
          <w:rFonts w:ascii="Arial" w:hAnsi="Arial" w:cs="Arial"/>
          <w:b/>
          <w:sz w:val="22"/>
          <w:szCs w:val="22"/>
          <w:lang w:eastAsia="zh-CN"/>
        </w:rPr>
        <w:t>(dois) dias úteis</w:t>
      </w:r>
      <w:r w:rsidRPr="00EF63A0">
        <w:rPr>
          <w:rFonts w:ascii="Arial" w:hAnsi="Arial" w:cs="Arial"/>
          <w:sz w:val="22"/>
          <w:szCs w:val="22"/>
          <w:lang w:eastAsia="zh-CN"/>
        </w:rPr>
        <w:t xml:space="preserve"> anteriores da data fixada para recebimento das propostas, qualquer pessoa poderá solicitar esclarecimentos, </w:t>
      </w:r>
      <w:r w:rsidRPr="00EF63A0">
        <w:rPr>
          <w:rFonts w:ascii="Arial" w:hAnsi="Arial" w:cs="Arial"/>
          <w:sz w:val="22"/>
          <w:szCs w:val="22"/>
          <w:lang w:eastAsia="zh-CN"/>
        </w:rPr>
        <w:lastRenderedPageBreak/>
        <w:t xml:space="preserve">providências ou impugnar o ato convocatório do Pregão – Registro de Preço, nos termos do artigo </w:t>
      </w:r>
      <w:proofErr w:type="gramStart"/>
      <w:r w:rsidRPr="00EF63A0">
        <w:rPr>
          <w:rFonts w:ascii="Arial" w:hAnsi="Arial" w:cs="Arial"/>
          <w:sz w:val="22"/>
          <w:szCs w:val="22"/>
          <w:lang w:eastAsia="zh-CN"/>
        </w:rPr>
        <w:t>41 parágrafo</w:t>
      </w:r>
      <w:proofErr w:type="gramEnd"/>
      <w:r w:rsidRPr="00EF63A0">
        <w:rPr>
          <w:rFonts w:ascii="Arial" w:hAnsi="Arial" w:cs="Arial"/>
          <w:sz w:val="22"/>
          <w:szCs w:val="22"/>
          <w:lang w:eastAsia="zh-CN"/>
        </w:rPr>
        <w:t xml:space="preserve"> 2º da Lei Federal 8.666/93.</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14.7 - A petição deverá ser protocolizada pelo interessado na Seção de Protocolo da Prefeitura Municipal de </w:t>
      </w:r>
      <w:r w:rsidR="00FB4BE5">
        <w:rPr>
          <w:rFonts w:ascii="Arial" w:hAnsi="Arial" w:cs="Arial"/>
          <w:sz w:val="22"/>
          <w:szCs w:val="22"/>
          <w:lang w:eastAsia="zh-CN"/>
        </w:rPr>
        <w:t>Saudades</w:t>
      </w:r>
      <w:r w:rsidRPr="00EF63A0">
        <w:rPr>
          <w:rFonts w:ascii="Arial" w:hAnsi="Arial" w:cs="Arial"/>
          <w:sz w:val="22"/>
          <w:szCs w:val="22"/>
          <w:lang w:eastAsia="zh-CN"/>
        </w:rPr>
        <w:t xml:space="preserve">, vedado o envio e recebimento por outro meio como fax, </w:t>
      </w:r>
      <w:proofErr w:type="spellStart"/>
      <w:r w:rsidRPr="00EF63A0">
        <w:rPr>
          <w:rFonts w:ascii="Arial" w:hAnsi="Arial" w:cs="Arial"/>
          <w:sz w:val="22"/>
          <w:szCs w:val="22"/>
          <w:lang w:eastAsia="zh-CN"/>
        </w:rPr>
        <w:t>sedex</w:t>
      </w:r>
      <w:proofErr w:type="spellEnd"/>
      <w:r w:rsidRPr="00EF63A0">
        <w:rPr>
          <w:rFonts w:ascii="Arial" w:hAnsi="Arial" w:cs="Arial"/>
          <w:sz w:val="22"/>
          <w:szCs w:val="22"/>
          <w:lang w:eastAsia="zh-CN"/>
        </w:rPr>
        <w:t>, e</w:t>
      </w:r>
      <w:r w:rsidR="00FB4BE5">
        <w:rPr>
          <w:rFonts w:ascii="Arial" w:hAnsi="Arial" w:cs="Arial"/>
          <w:sz w:val="22"/>
          <w:szCs w:val="22"/>
          <w:lang w:eastAsia="zh-CN"/>
        </w:rPr>
        <w:t>-</w:t>
      </w:r>
      <w:r w:rsidRPr="00EF63A0">
        <w:rPr>
          <w:rFonts w:ascii="Arial" w:hAnsi="Arial" w:cs="Arial"/>
          <w:sz w:val="22"/>
          <w:szCs w:val="22"/>
          <w:lang w:eastAsia="zh-CN"/>
        </w:rPr>
        <w:t xml:space="preserve">mail, </w:t>
      </w:r>
      <w:proofErr w:type="spellStart"/>
      <w:r w:rsidR="00FB4BE5" w:rsidRPr="00EF63A0">
        <w:rPr>
          <w:rFonts w:ascii="Arial" w:hAnsi="Arial" w:cs="Arial"/>
          <w:sz w:val="22"/>
          <w:szCs w:val="22"/>
          <w:lang w:eastAsia="zh-CN"/>
        </w:rPr>
        <w:t>etc</w:t>
      </w:r>
      <w:proofErr w:type="spellEnd"/>
      <w:r w:rsidR="00FB4BE5">
        <w:rPr>
          <w:rFonts w:ascii="Arial" w:hAnsi="Arial" w:cs="Arial"/>
          <w:sz w:val="22"/>
          <w:szCs w:val="22"/>
          <w:lang w:eastAsia="zh-CN"/>
        </w:rPr>
        <w:t>,</w:t>
      </w:r>
      <w:r w:rsidR="00FB4BE5" w:rsidRPr="00EF63A0">
        <w:rPr>
          <w:rFonts w:ascii="Arial" w:hAnsi="Arial" w:cs="Arial"/>
          <w:sz w:val="22"/>
          <w:szCs w:val="22"/>
          <w:lang w:eastAsia="zh-CN"/>
        </w:rPr>
        <w:t xml:space="preserve"> deverá</w:t>
      </w:r>
      <w:r w:rsidRPr="00EF63A0">
        <w:rPr>
          <w:rFonts w:ascii="Arial" w:hAnsi="Arial" w:cs="Arial"/>
          <w:sz w:val="22"/>
          <w:szCs w:val="22"/>
          <w:lang w:eastAsia="zh-CN"/>
        </w:rPr>
        <w:t xml:space="preserve"> será dirigida à autoridade subscritora do Edital; que decidirá no prazo de até </w:t>
      </w:r>
      <w:r w:rsidRPr="00EF63A0">
        <w:rPr>
          <w:rFonts w:ascii="Arial" w:hAnsi="Arial" w:cs="Arial"/>
          <w:b/>
          <w:sz w:val="22"/>
          <w:szCs w:val="22"/>
          <w:lang w:eastAsia="zh-CN"/>
        </w:rPr>
        <w:t>01 (um)</w:t>
      </w:r>
      <w:r w:rsidRPr="00EF63A0">
        <w:rPr>
          <w:rFonts w:ascii="Arial" w:hAnsi="Arial" w:cs="Arial"/>
          <w:sz w:val="22"/>
          <w:szCs w:val="22"/>
          <w:lang w:eastAsia="zh-CN"/>
        </w:rPr>
        <w:t xml:space="preserve"> </w:t>
      </w:r>
      <w:r w:rsidRPr="00EF63A0">
        <w:rPr>
          <w:rFonts w:ascii="Arial" w:hAnsi="Arial" w:cs="Arial"/>
          <w:b/>
          <w:sz w:val="22"/>
          <w:szCs w:val="22"/>
          <w:lang w:eastAsia="zh-CN"/>
        </w:rPr>
        <w:t>dia útil</w:t>
      </w:r>
      <w:r w:rsidRPr="00EF63A0">
        <w:rPr>
          <w:rFonts w:ascii="Arial" w:hAnsi="Arial" w:cs="Arial"/>
          <w:sz w:val="22"/>
          <w:szCs w:val="22"/>
          <w:lang w:eastAsia="zh-CN"/>
        </w:rPr>
        <w:t>, anterior à data fixada para recebimento das propostas.</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14.8 - Quando o deferimento da impugnação, implicar alteração do edital, capaz de afetar a formulação das propostas será designada nova data para a realização do certame.</w:t>
      </w:r>
    </w:p>
    <w:p w:rsidR="00D948B4" w:rsidRPr="00EF63A0" w:rsidRDefault="00D948B4" w:rsidP="00D948B4">
      <w:pPr>
        <w:suppressAutoHyphens/>
        <w:autoSpaceDE w:val="0"/>
        <w:spacing w:before="280" w:after="0" w:line="240" w:lineRule="auto"/>
        <w:jc w:val="both"/>
        <w:rPr>
          <w:rFonts w:ascii="Arial" w:hAnsi="Arial" w:cs="Arial"/>
          <w:bCs/>
          <w:sz w:val="22"/>
          <w:szCs w:val="22"/>
          <w:lang w:eastAsia="zh-CN"/>
        </w:rPr>
      </w:pPr>
      <w:r w:rsidRPr="00EF63A0">
        <w:rPr>
          <w:rFonts w:ascii="Arial" w:hAnsi="Arial" w:cs="Arial"/>
          <w:sz w:val="22"/>
          <w:szCs w:val="22"/>
          <w:lang w:eastAsia="zh-CN"/>
        </w:rPr>
        <w:t>14.9 - Os casos omissos do presente Pregão serão solucionados pelo Pregoeiro ou Autoridade Superior.</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bCs/>
          <w:sz w:val="22"/>
          <w:szCs w:val="22"/>
          <w:lang w:eastAsia="zh-CN"/>
        </w:rPr>
        <w:t xml:space="preserve">14.10 - </w:t>
      </w:r>
      <w:r w:rsidRPr="00EF63A0">
        <w:rPr>
          <w:rFonts w:ascii="Arial" w:hAnsi="Arial" w:cs="Arial"/>
          <w:sz w:val="22"/>
          <w:szCs w:val="22"/>
          <w:lang w:eastAsia="zh-CN"/>
        </w:rPr>
        <w:t xml:space="preserve">Informações ou esclarecimentos poderão ser requeridos por escrito ao Setor de Licitações da Prefeitura Municipal de </w:t>
      </w:r>
      <w:r w:rsidR="00FB4BE5">
        <w:rPr>
          <w:rFonts w:ascii="Arial" w:hAnsi="Arial" w:cs="Arial"/>
          <w:sz w:val="22"/>
          <w:szCs w:val="22"/>
          <w:lang w:eastAsia="zh-CN"/>
        </w:rPr>
        <w:t>Saudades</w:t>
      </w:r>
      <w:r w:rsidRPr="00EF63A0">
        <w:rPr>
          <w:rFonts w:ascii="Arial" w:hAnsi="Arial" w:cs="Arial"/>
          <w:sz w:val="22"/>
          <w:szCs w:val="22"/>
          <w:lang w:eastAsia="zh-CN"/>
        </w:rPr>
        <w:t xml:space="preserve">/SC, durante o expediente das </w:t>
      </w:r>
      <w:r w:rsidRPr="00EF63A0">
        <w:rPr>
          <w:rFonts w:ascii="Arial" w:hAnsi="Arial" w:cs="Arial"/>
          <w:b/>
          <w:sz w:val="22"/>
          <w:szCs w:val="22"/>
          <w:lang w:eastAsia="zh-CN"/>
        </w:rPr>
        <w:t>13h30min</w:t>
      </w:r>
      <w:r w:rsidRPr="00EF63A0">
        <w:rPr>
          <w:rFonts w:ascii="Arial" w:hAnsi="Arial" w:cs="Arial"/>
          <w:sz w:val="22"/>
          <w:szCs w:val="22"/>
          <w:lang w:eastAsia="zh-CN"/>
        </w:rPr>
        <w:t xml:space="preserve"> às </w:t>
      </w:r>
      <w:r w:rsidRPr="00EF63A0">
        <w:rPr>
          <w:rFonts w:ascii="Arial" w:hAnsi="Arial" w:cs="Arial"/>
          <w:b/>
          <w:sz w:val="22"/>
          <w:szCs w:val="22"/>
          <w:lang w:eastAsia="zh-CN"/>
        </w:rPr>
        <w:t>17h00min</w:t>
      </w:r>
      <w:r w:rsidRPr="00EF63A0">
        <w:rPr>
          <w:rFonts w:ascii="Arial" w:hAnsi="Arial" w:cs="Arial"/>
          <w:sz w:val="22"/>
          <w:szCs w:val="22"/>
          <w:lang w:eastAsia="zh-CN"/>
        </w:rPr>
        <w:t>, pelo telefone (49) 33</w:t>
      </w:r>
      <w:r w:rsidR="00FB4BE5">
        <w:rPr>
          <w:rFonts w:ascii="Arial" w:hAnsi="Arial" w:cs="Arial"/>
          <w:sz w:val="22"/>
          <w:szCs w:val="22"/>
          <w:lang w:eastAsia="zh-CN"/>
        </w:rPr>
        <w:t>34</w:t>
      </w:r>
      <w:r w:rsidRPr="00EF63A0">
        <w:rPr>
          <w:rFonts w:ascii="Arial" w:hAnsi="Arial" w:cs="Arial"/>
          <w:sz w:val="22"/>
          <w:szCs w:val="22"/>
          <w:lang w:eastAsia="zh-CN"/>
        </w:rPr>
        <w:t>-3</w:t>
      </w:r>
      <w:r w:rsidR="00FB4BE5">
        <w:rPr>
          <w:rFonts w:ascii="Arial" w:hAnsi="Arial" w:cs="Arial"/>
          <w:sz w:val="22"/>
          <w:szCs w:val="22"/>
          <w:lang w:eastAsia="zh-CN"/>
        </w:rPr>
        <w:t>600</w:t>
      </w:r>
      <w:r w:rsidRPr="00EF63A0">
        <w:rPr>
          <w:rFonts w:ascii="Arial" w:hAnsi="Arial" w:cs="Arial"/>
          <w:sz w:val="22"/>
          <w:szCs w:val="22"/>
          <w:lang w:eastAsia="zh-CN"/>
        </w:rPr>
        <w:t>.</w:t>
      </w:r>
    </w:p>
    <w:p w:rsidR="00FB4BE5"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14.11 - O Edital completo e seus anexos para consulta e retirada pelas Licitantes poderá ser solicitado pelo e-mail: </w:t>
      </w:r>
      <w:hyperlink r:id="rId12" w:history="1">
        <w:r w:rsidR="00FB4BE5" w:rsidRPr="0032533B">
          <w:rPr>
            <w:rStyle w:val="Hyperlink"/>
            <w:rFonts w:ascii="Arial" w:hAnsi="Arial" w:cs="Arial"/>
            <w:sz w:val="22"/>
            <w:szCs w:val="22"/>
            <w:lang w:eastAsia="zh-CN"/>
          </w:rPr>
          <w:t>compras@saudades.sc.gov.br</w:t>
        </w:r>
      </w:hyperlink>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14.12 - Para dirimir quaisquer questões decorrentes da licitação, não resolvidas na esfera administrativa, será competente o foro da Comarca Pinhalzinho/SC.</w:t>
      </w:r>
    </w:p>
    <w:p w:rsidR="00D948B4" w:rsidRPr="00EF63A0" w:rsidRDefault="00D948B4" w:rsidP="00D948B4">
      <w:pPr>
        <w:autoSpaceDE w:val="0"/>
        <w:autoSpaceDN w:val="0"/>
        <w:adjustRightInd w:val="0"/>
        <w:spacing w:before="16" w:after="0" w:line="240" w:lineRule="auto"/>
        <w:jc w:val="right"/>
        <w:rPr>
          <w:rFonts w:ascii="Arial" w:hAnsi="Arial" w:cs="Arial"/>
          <w:sz w:val="22"/>
          <w:szCs w:val="22"/>
          <w:lang w:eastAsia="pt-BR"/>
        </w:rPr>
      </w:pPr>
    </w:p>
    <w:p w:rsidR="00D948B4" w:rsidRPr="00EF63A0" w:rsidRDefault="00D948B4" w:rsidP="00D948B4">
      <w:pPr>
        <w:autoSpaceDE w:val="0"/>
        <w:autoSpaceDN w:val="0"/>
        <w:adjustRightInd w:val="0"/>
        <w:spacing w:before="16" w:after="0" w:line="240" w:lineRule="auto"/>
        <w:jc w:val="right"/>
        <w:rPr>
          <w:rFonts w:ascii="Arial" w:hAnsi="Arial" w:cs="Arial"/>
          <w:sz w:val="22"/>
          <w:szCs w:val="22"/>
          <w:lang w:eastAsia="pt-BR"/>
        </w:rPr>
      </w:pPr>
    </w:p>
    <w:p w:rsidR="00D948B4" w:rsidRPr="00FB4BE5" w:rsidRDefault="00FB4BE5" w:rsidP="00D948B4">
      <w:pPr>
        <w:autoSpaceDE w:val="0"/>
        <w:autoSpaceDN w:val="0"/>
        <w:adjustRightInd w:val="0"/>
        <w:spacing w:before="16" w:after="0" w:line="240" w:lineRule="auto"/>
        <w:rPr>
          <w:rFonts w:ascii="Arial" w:hAnsi="Arial" w:cs="Arial"/>
          <w:sz w:val="22"/>
          <w:szCs w:val="22"/>
          <w:lang w:eastAsia="pt-BR"/>
        </w:rPr>
      </w:pPr>
      <w:r w:rsidRPr="00FB4BE5">
        <w:rPr>
          <w:rFonts w:ascii="Arial" w:hAnsi="Arial" w:cs="Arial"/>
          <w:sz w:val="22"/>
          <w:szCs w:val="22"/>
          <w:lang w:eastAsia="pt-BR"/>
        </w:rPr>
        <w:t>Saudades</w:t>
      </w:r>
      <w:r w:rsidR="00D948B4" w:rsidRPr="00FB4BE5">
        <w:rPr>
          <w:rFonts w:ascii="Arial" w:hAnsi="Arial" w:cs="Arial"/>
          <w:sz w:val="22"/>
          <w:szCs w:val="22"/>
          <w:lang w:eastAsia="pt-BR"/>
        </w:rPr>
        <w:t xml:space="preserve"> (SC), em 0</w:t>
      </w:r>
      <w:r w:rsidR="00A7281E">
        <w:rPr>
          <w:rFonts w:ascii="Arial" w:hAnsi="Arial" w:cs="Arial"/>
          <w:sz w:val="22"/>
          <w:szCs w:val="22"/>
          <w:lang w:eastAsia="pt-BR"/>
        </w:rPr>
        <w:t>3</w:t>
      </w:r>
      <w:r w:rsidR="00D948B4" w:rsidRPr="00FB4BE5">
        <w:rPr>
          <w:rFonts w:ascii="Arial" w:hAnsi="Arial" w:cs="Arial"/>
          <w:sz w:val="22"/>
          <w:szCs w:val="22"/>
          <w:lang w:eastAsia="pt-BR"/>
        </w:rPr>
        <w:t xml:space="preserve"> de </w:t>
      </w:r>
      <w:r w:rsidRPr="00FB4BE5">
        <w:rPr>
          <w:rFonts w:ascii="Arial" w:hAnsi="Arial" w:cs="Arial"/>
          <w:sz w:val="22"/>
          <w:szCs w:val="22"/>
          <w:lang w:eastAsia="pt-BR"/>
        </w:rPr>
        <w:t>março</w:t>
      </w:r>
      <w:r w:rsidR="00D948B4" w:rsidRPr="00FB4BE5">
        <w:rPr>
          <w:rFonts w:ascii="Arial" w:hAnsi="Arial" w:cs="Arial"/>
          <w:sz w:val="22"/>
          <w:szCs w:val="22"/>
          <w:lang w:eastAsia="pt-BR"/>
        </w:rPr>
        <w:t xml:space="preserve"> de 20</w:t>
      </w:r>
      <w:r w:rsidRPr="00FB4BE5">
        <w:rPr>
          <w:rFonts w:ascii="Arial" w:hAnsi="Arial" w:cs="Arial"/>
          <w:sz w:val="22"/>
          <w:szCs w:val="22"/>
          <w:lang w:eastAsia="pt-BR"/>
        </w:rPr>
        <w:t>21</w:t>
      </w:r>
      <w:r w:rsidR="00D948B4" w:rsidRPr="00FB4BE5">
        <w:rPr>
          <w:rFonts w:ascii="Arial" w:hAnsi="Arial" w:cs="Arial"/>
          <w:sz w:val="22"/>
          <w:szCs w:val="22"/>
          <w:lang w:eastAsia="pt-BR"/>
        </w:rPr>
        <w:t>.</w:t>
      </w:r>
    </w:p>
    <w:p w:rsidR="00D948B4" w:rsidRDefault="00D948B4" w:rsidP="00D948B4">
      <w:pPr>
        <w:autoSpaceDE w:val="0"/>
        <w:autoSpaceDN w:val="0"/>
        <w:adjustRightInd w:val="0"/>
        <w:spacing w:before="16" w:after="0" w:line="240" w:lineRule="auto"/>
        <w:jc w:val="both"/>
        <w:rPr>
          <w:rFonts w:ascii="Arial" w:hAnsi="Arial" w:cs="Arial"/>
          <w:sz w:val="22"/>
          <w:szCs w:val="22"/>
          <w:lang w:eastAsia="pt-BR"/>
        </w:rPr>
      </w:pPr>
    </w:p>
    <w:p w:rsidR="00FB4BE5" w:rsidRPr="00EF63A0" w:rsidRDefault="00FB4BE5" w:rsidP="00D948B4">
      <w:pPr>
        <w:autoSpaceDE w:val="0"/>
        <w:autoSpaceDN w:val="0"/>
        <w:adjustRightInd w:val="0"/>
        <w:spacing w:before="16" w:after="0" w:line="240" w:lineRule="auto"/>
        <w:jc w:val="both"/>
        <w:rPr>
          <w:rFonts w:ascii="Arial" w:hAnsi="Arial" w:cs="Arial"/>
          <w:sz w:val="22"/>
          <w:szCs w:val="22"/>
          <w:lang w:eastAsia="pt-BR"/>
        </w:rPr>
      </w:pPr>
    </w:p>
    <w:p w:rsidR="00D948B4" w:rsidRPr="00EF63A0" w:rsidRDefault="00D948B4" w:rsidP="00D948B4">
      <w:pPr>
        <w:autoSpaceDE w:val="0"/>
        <w:autoSpaceDN w:val="0"/>
        <w:adjustRightInd w:val="0"/>
        <w:spacing w:before="16" w:after="0" w:line="240" w:lineRule="auto"/>
        <w:jc w:val="center"/>
        <w:rPr>
          <w:rFonts w:ascii="Arial" w:hAnsi="Arial" w:cs="Arial"/>
          <w:sz w:val="22"/>
          <w:szCs w:val="22"/>
          <w:lang w:eastAsia="pt-BR"/>
        </w:rPr>
      </w:pPr>
      <w:r w:rsidRPr="00EF63A0">
        <w:rPr>
          <w:rFonts w:ascii="Arial" w:hAnsi="Arial" w:cs="Arial"/>
          <w:sz w:val="22"/>
          <w:szCs w:val="22"/>
          <w:lang w:eastAsia="pt-BR"/>
        </w:rPr>
        <w:t>______________________________</w:t>
      </w:r>
    </w:p>
    <w:p w:rsidR="00D948B4" w:rsidRPr="00EF63A0" w:rsidRDefault="00FB4BE5" w:rsidP="00D948B4">
      <w:pPr>
        <w:autoSpaceDE w:val="0"/>
        <w:autoSpaceDN w:val="0"/>
        <w:adjustRightInd w:val="0"/>
        <w:spacing w:before="16" w:after="0" w:line="240" w:lineRule="auto"/>
        <w:jc w:val="center"/>
        <w:rPr>
          <w:rFonts w:ascii="Arial" w:hAnsi="Arial" w:cs="Arial"/>
          <w:sz w:val="22"/>
          <w:szCs w:val="22"/>
          <w:lang w:eastAsia="pt-BR"/>
        </w:rPr>
      </w:pPr>
      <w:r>
        <w:rPr>
          <w:rFonts w:ascii="Arial" w:hAnsi="Arial" w:cs="Arial"/>
          <w:sz w:val="22"/>
          <w:szCs w:val="22"/>
          <w:lang w:eastAsia="pt-BR"/>
        </w:rPr>
        <w:t>MACIEL SCHNEIDER</w:t>
      </w:r>
    </w:p>
    <w:p w:rsidR="00D948B4" w:rsidRPr="00EF63A0" w:rsidRDefault="00D948B4" w:rsidP="00D948B4">
      <w:pPr>
        <w:autoSpaceDE w:val="0"/>
        <w:autoSpaceDN w:val="0"/>
        <w:adjustRightInd w:val="0"/>
        <w:spacing w:before="16" w:after="0" w:line="240" w:lineRule="auto"/>
        <w:jc w:val="center"/>
        <w:rPr>
          <w:rFonts w:ascii="Arial" w:hAnsi="Arial" w:cs="Arial"/>
          <w:sz w:val="22"/>
          <w:szCs w:val="22"/>
          <w:lang w:eastAsia="pt-BR"/>
        </w:rPr>
      </w:pPr>
      <w:r w:rsidRPr="00EF63A0">
        <w:rPr>
          <w:rFonts w:ascii="Arial" w:hAnsi="Arial" w:cs="Arial"/>
          <w:sz w:val="22"/>
          <w:szCs w:val="22"/>
          <w:lang w:eastAsia="pt-BR"/>
        </w:rPr>
        <w:t>Prefeito Municipal</w:t>
      </w:r>
    </w:p>
    <w:p w:rsidR="00D948B4" w:rsidRDefault="00D948B4" w:rsidP="00D948B4">
      <w:pPr>
        <w:autoSpaceDE w:val="0"/>
        <w:autoSpaceDN w:val="0"/>
        <w:adjustRightInd w:val="0"/>
        <w:spacing w:before="16" w:after="0" w:line="240" w:lineRule="auto"/>
        <w:jc w:val="center"/>
        <w:rPr>
          <w:rFonts w:ascii="Arial" w:hAnsi="Arial" w:cs="Arial"/>
          <w:sz w:val="22"/>
          <w:szCs w:val="22"/>
          <w:lang w:eastAsia="pt-BR"/>
        </w:rPr>
      </w:pPr>
    </w:p>
    <w:p w:rsidR="00FB4BE5" w:rsidRDefault="00FB4BE5" w:rsidP="00D948B4">
      <w:pPr>
        <w:autoSpaceDE w:val="0"/>
        <w:autoSpaceDN w:val="0"/>
        <w:adjustRightInd w:val="0"/>
        <w:spacing w:before="16" w:after="0" w:line="240" w:lineRule="auto"/>
        <w:jc w:val="center"/>
        <w:rPr>
          <w:rFonts w:ascii="Arial" w:hAnsi="Arial" w:cs="Arial"/>
          <w:sz w:val="22"/>
          <w:szCs w:val="22"/>
          <w:lang w:eastAsia="pt-BR"/>
        </w:rPr>
      </w:pPr>
    </w:p>
    <w:p w:rsidR="00FB4BE5" w:rsidRPr="00EF63A0" w:rsidRDefault="00FB4BE5" w:rsidP="00D948B4">
      <w:pPr>
        <w:autoSpaceDE w:val="0"/>
        <w:autoSpaceDN w:val="0"/>
        <w:adjustRightInd w:val="0"/>
        <w:spacing w:before="16" w:after="0" w:line="240" w:lineRule="auto"/>
        <w:jc w:val="center"/>
        <w:rPr>
          <w:rFonts w:ascii="Arial" w:hAnsi="Arial" w:cs="Arial"/>
          <w:sz w:val="22"/>
          <w:szCs w:val="22"/>
          <w:lang w:eastAsia="pt-BR"/>
        </w:rPr>
      </w:pPr>
    </w:p>
    <w:p w:rsidR="00D948B4" w:rsidRPr="00EF63A0" w:rsidRDefault="00D948B4" w:rsidP="00D948B4">
      <w:pPr>
        <w:overflowPunct w:val="0"/>
        <w:autoSpaceDE w:val="0"/>
        <w:autoSpaceDN w:val="0"/>
        <w:adjustRightInd w:val="0"/>
        <w:spacing w:after="0" w:line="240" w:lineRule="auto"/>
        <w:jc w:val="both"/>
        <w:rPr>
          <w:rFonts w:ascii="Arial" w:hAnsi="Arial" w:cs="Arial"/>
          <w:bCs/>
          <w:sz w:val="22"/>
          <w:szCs w:val="22"/>
          <w:lang w:eastAsia="pt-BR"/>
        </w:rPr>
      </w:pPr>
      <w:r w:rsidRPr="00EF63A0">
        <w:rPr>
          <w:rFonts w:ascii="Arial" w:hAnsi="Arial" w:cs="Arial"/>
          <w:bCs/>
          <w:sz w:val="22"/>
          <w:szCs w:val="22"/>
          <w:lang w:eastAsia="pt-BR"/>
        </w:rPr>
        <w:t>O presente Edital cumpre com os requisitos exigidos, de acordo com a Lei 10.520 de 17 de julho de 2002, Lei</w:t>
      </w:r>
      <w:r w:rsidRPr="00EF63A0">
        <w:rPr>
          <w:rFonts w:ascii="Arial" w:hAnsi="Arial" w:cs="Arial"/>
          <w:b/>
          <w:bCs/>
          <w:sz w:val="22"/>
          <w:szCs w:val="22"/>
          <w:lang w:eastAsia="pt-BR"/>
        </w:rPr>
        <w:t xml:space="preserve"> </w:t>
      </w:r>
      <w:r w:rsidRPr="00EF63A0">
        <w:rPr>
          <w:rFonts w:ascii="Arial" w:hAnsi="Arial" w:cs="Arial"/>
          <w:bCs/>
          <w:sz w:val="22"/>
          <w:szCs w:val="22"/>
          <w:lang w:eastAsia="pt-BR"/>
        </w:rPr>
        <w:t>8.666 de 21 de Junho de 1993 e suas alterações posteriores, o dou como aprovado.</w:t>
      </w:r>
    </w:p>
    <w:p w:rsidR="00D948B4" w:rsidRPr="00EF63A0" w:rsidRDefault="00D948B4" w:rsidP="00D948B4">
      <w:pPr>
        <w:overflowPunct w:val="0"/>
        <w:autoSpaceDE w:val="0"/>
        <w:autoSpaceDN w:val="0"/>
        <w:adjustRightInd w:val="0"/>
        <w:spacing w:after="0" w:line="240" w:lineRule="auto"/>
        <w:textAlignment w:val="baseline"/>
        <w:rPr>
          <w:rFonts w:ascii="Arial" w:hAnsi="Arial" w:cs="Arial"/>
          <w:sz w:val="22"/>
          <w:szCs w:val="22"/>
          <w:lang w:eastAsia="pt-BR"/>
        </w:rPr>
      </w:pPr>
    </w:p>
    <w:p w:rsidR="00D948B4" w:rsidRPr="00EF63A0" w:rsidRDefault="00D948B4" w:rsidP="00D948B4">
      <w:pPr>
        <w:overflowPunct w:val="0"/>
        <w:autoSpaceDE w:val="0"/>
        <w:autoSpaceDN w:val="0"/>
        <w:adjustRightInd w:val="0"/>
        <w:spacing w:after="0" w:line="240" w:lineRule="auto"/>
        <w:ind w:left="708" w:firstLine="708"/>
        <w:jc w:val="both"/>
        <w:textAlignment w:val="baseline"/>
        <w:rPr>
          <w:rFonts w:ascii="Arial" w:hAnsi="Arial" w:cs="Arial"/>
          <w:sz w:val="22"/>
          <w:szCs w:val="22"/>
          <w:lang w:eastAsia="pt-BR"/>
        </w:rPr>
      </w:pPr>
      <w:r w:rsidRPr="00EF63A0">
        <w:rPr>
          <w:rFonts w:ascii="Arial" w:hAnsi="Arial" w:cs="Arial"/>
          <w:sz w:val="22"/>
          <w:szCs w:val="22"/>
          <w:lang w:eastAsia="pt-BR"/>
        </w:rPr>
        <w:t xml:space="preserve"> </w:t>
      </w:r>
    </w:p>
    <w:p w:rsidR="00D948B4" w:rsidRPr="00EF63A0" w:rsidRDefault="00D948B4" w:rsidP="00D948B4">
      <w:pPr>
        <w:overflowPunct w:val="0"/>
        <w:autoSpaceDE w:val="0"/>
        <w:autoSpaceDN w:val="0"/>
        <w:adjustRightInd w:val="0"/>
        <w:spacing w:after="0" w:line="240" w:lineRule="auto"/>
        <w:jc w:val="center"/>
        <w:textAlignment w:val="baseline"/>
        <w:rPr>
          <w:rFonts w:ascii="Arial" w:hAnsi="Arial" w:cs="Arial"/>
          <w:bCs/>
          <w:sz w:val="22"/>
          <w:szCs w:val="22"/>
          <w:lang w:eastAsia="pt-BR"/>
        </w:rPr>
      </w:pPr>
      <w:r w:rsidRPr="00EF63A0">
        <w:rPr>
          <w:rFonts w:ascii="Arial" w:hAnsi="Arial" w:cs="Arial"/>
          <w:bCs/>
          <w:sz w:val="22"/>
          <w:szCs w:val="22"/>
          <w:lang w:eastAsia="pt-BR"/>
        </w:rPr>
        <w:t>_____________________________________</w:t>
      </w:r>
    </w:p>
    <w:p w:rsidR="00D948B4" w:rsidRPr="00EF63A0" w:rsidRDefault="00FB4BE5" w:rsidP="00D948B4">
      <w:pPr>
        <w:overflowPunct w:val="0"/>
        <w:autoSpaceDE w:val="0"/>
        <w:autoSpaceDN w:val="0"/>
        <w:adjustRightInd w:val="0"/>
        <w:spacing w:after="0" w:line="240" w:lineRule="auto"/>
        <w:jc w:val="center"/>
        <w:textAlignment w:val="baseline"/>
        <w:rPr>
          <w:rFonts w:ascii="Arial" w:hAnsi="Arial" w:cs="Arial"/>
          <w:b/>
          <w:sz w:val="22"/>
          <w:szCs w:val="22"/>
          <w:lang w:eastAsia="pt-BR"/>
        </w:rPr>
      </w:pPr>
      <w:r>
        <w:rPr>
          <w:rFonts w:ascii="Arial" w:hAnsi="Arial" w:cs="Arial"/>
          <w:bCs/>
          <w:sz w:val="22"/>
          <w:szCs w:val="22"/>
          <w:lang w:eastAsia="pt-BR"/>
        </w:rPr>
        <w:t>LUIZ FERNANDO KREUTZ</w:t>
      </w:r>
    </w:p>
    <w:p w:rsidR="00D948B4" w:rsidRPr="00EF63A0" w:rsidRDefault="00D948B4" w:rsidP="00D948B4">
      <w:pPr>
        <w:overflowPunct w:val="0"/>
        <w:autoSpaceDE w:val="0"/>
        <w:autoSpaceDN w:val="0"/>
        <w:adjustRightInd w:val="0"/>
        <w:spacing w:after="0" w:line="240" w:lineRule="auto"/>
        <w:jc w:val="center"/>
        <w:textAlignment w:val="baseline"/>
        <w:rPr>
          <w:rFonts w:ascii="Arial" w:hAnsi="Arial" w:cs="Arial"/>
          <w:b/>
          <w:sz w:val="22"/>
          <w:szCs w:val="22"/>
          <w:lang w:eastAsia="pt-BR"/>
        </w:rPr>
      </w:pPr>
      <w:r w:rsidRPr="00EF63A0">
        <w:rPr>
          <w:rFonts w:ascii="Arial" w:hAnsi="Arial" w:cs="Arial"/>
          <w:bCs/>
          <w:sz w:val="22"/>
          <w:szCs w:val="22"/>
          <w:lang w:eastAsia="pt-BR"/>
        </w:rPr>
        <w:t>Assessor Jurídic</w:t>
      </w:r>
      <w:r w:rsidR="00FB4BE5">
        <w:rPr>
          <w:rFonts w:ascii="Arial" w:hAnsi="Arial" w:cs="Arial"/>
          <w:bCs/>
          <w:sz w:val="22"/>
          <w:szCs w:val="22"/>
          <w:lang w:eastAsia="pt-BR"/>
        </w:rPr>
        <w:t>o</w:t>
      </w:r>
      <w:r w:rsidRPr="00EF63A0">
        <w:rPr>
          <w:rFonts w:ascii="Arial" w:hAnsi="Arial" w:cs="Arial"/>
          <w:bCs/>
          <w:sz w:val="22"/>
          <w:szCs w:val="22"/>
          <w:lang w:eastAsia="pt-BR"/>
        </w:rPr>
        <w:t xml:space="preserve"> OAB/SC </w:t>
      </w:r>
      <w:r w:rsidR="00FB4BE5">
        <w:rPr>
          <w:rFonts w:ascii="Arial" w:hAnsi="Arial" w:cs="Arial"/>
          <w:bCs/>
          <w:sz w:val="22"/>
          <w:szCs w:val="22"/>
          <w:lang w:eastAsia="pt-BR"/>
        </w:rPr>
        <w:t>32.515</w:t>
      </w:r>
    </w:p>
    <w:p w:rsidR="00D948B4" w:rsidRPr="00EF63A0" w:rsidRDefault="00D948B4" w:rsidP="00D948B4">
      <w:pPr>
        <w:widowControl w:val="0"/>
        <w:suppressAutoHyphens/>
        <w:spacing w:before="16" w:after="0" w:line="240" w:lineRule="auto"/>
        <w:jc w:val="both"/>
        <w:rPr>
          <w:rFonts w:ascii="Arial" w:eastAsia="Nimbus Sans L" w:hAnsi="Arial" w:cs="Arial"/>
          <w:b/>
          <w:sz w:val="22"/>
          <w:szCs w:val="22"/>
          <w:lang w:eastAsia="pt-BR"/>
        </w:rPr>
      </w:pPr>
    </w:p>
    <w:p w:rsidR="00D948B4" w:rsidRPr="00EF63A0" w:rsidRDefault="00D948B4" w:rsidP="00D948B4">
      <w:pPr>
        <w:suppressAutoHyphens/>
        <w:spacing w:after="0" w:line="240" w:lineRule="auto"/>
        <w:jc w:val="center"/>
        <w:rPr>
          <w:rFonts w:ascii="Arial" w:hAnsi="Arial" w:cs="Arial"/>
          <w:b/>
          <w:sz w:val="22"/>
          <w:szCs w:val="22"/>
          <w:lang w:eastAsia="zh-CN"/>
        </w:rPr>
      </w:pP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r w:rsidRPr="00EF63A0">
        <w:rPr>
          <w:rFonts w:ascii="Arial" w:hAnsi="Arial" w:cs="Arial"/>
          <w:b/>
          <w:bCs/>
          <w:sz w:val="22"/>
          <w:szCs w:val="22"/>
          <w:u w:val="single"/>
          <w:lang w:eastAsia="zh-CN"/>
        </w:rPr>
        <w:lastRenderedPageBreak/>
        <w:t>ANEXO I - TERMO DE REFERÊCIA</w:t>
      </w: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A7281E" w:rsidRDefault="00D948B4" w:rsidP="00D948B4">
      <w:pPr>
        <w:suppressAutoHyphens/>
        <w:spacing w:after="0" w:line="240" w:lineRule="auto"/>
        <w:jc w:val="center"/>
        <w:rPr>
          <w:rFonts w:ascii="Arial" w:hAnsi="Arial" w:cs="Arial"/>
          <w:b/>
          <w:bCs/>
          <w:sz w:val="22"/>
          <w:szCs w:val="22"/>
          <w:lang w:eastAsia="zh-CN"/>
        </w:rPr>
      </w:pPr>
      <w:r w:rsidRPr="00A7281E">
        <w:rPr>
          <w:rFonts w:ascii="Arial" w:hAnsi="Arial" w:cs="Arial"/>
          <w:b/>
          <w:bCs/>
          <w:sz w:val="22"/>
          <w:szCs w:val="22"/>
          <w:lang w:eastAsia="zh-CN"/>
        </w:rPr>
        <w:t xml:space="preserve">PREGÃO PRESENCIAL N° </w:t>
      </w:r>
      <w:r w:rsidR="00A7281E" w:rsidRPr="00A7281E">
        <w:rPr>
          <w:rFonts w:ascii="Arial" w:hAnsi="Arial" w:cs="Arial"/>
          <w:b/>
          <w:bCs/>
          <w:sz w:val="22"/>
          <w:szCs w:val="22"/>
          <w:lang w:eastAsia="zh-CN"/>
        </w:rPr>
        <w:t>008/2021</w:t>
      </w:r>
      <w:r w:rsidRPr="00A7281E">
        <w:rPr>
          <w:rFonts w:ascii="Arial" w:hAnsi="Arial" w:cs="Arial"/>
          <w:b/>
          <w:bCs/>
          <w:sz w:val="22"/>
          <w:szCs w:val="22"/>
          <w:lang w:eastAsia="zh-CN"/>
        </w:rPr>
        <w:t xml:space="preserve">               </w:t>
      </w:r>
    </w:p>
    <w:p w:rsidR="00D948B4" w:rsidRPr="00A7281E" w:rsidRDefault="00D948B4" w:rsidP="00D948B4">
      <w:pPr>
        <w:suppressAutoHyphens/>
        <w:spacing w:after="0" w:line="240" w:lineRule="auto"/>
        <w:jc w:val="center"/>
        <w:rPr>
          <w:rFonts w:ascii="Arial" w:hAnsi="Arial" w:cs="Arial"/>
          <w:b/>
          <w:bCs/>
          <w:sz w:val="22"/>
          <w:szCs w:val="22"/>
          <w:lang w:eastAsia="zh-CN"/>
        </w:rPr>
      </w:pPr>
      <w:r w:rsidRPr="00A7281E">
        <w:rPr>
          <w:rFonts w:ascii="Arial" w:hAnsi="Arial" w:cs="Arial"/>
          <w:b/>
          <w:bCs/>
          <w:sz w:val="22"/>
          <w:szCs w:val="22"/>
          <w:lang w:eastAsia="zh-CN"/>
        </w:rPr>
        <w:t xml:space="preserve">PROCESSO LICITATÓRIO N° </w:t>
      </w:r>
      <w:r w:rsidR="00A7281E" w:rsidRPr="00A7281E">
        <w:rPr>
          <w:rFonts w:ascii="Arial" w:hAnsi="Arial" w:cs="Arial"/>
          <w:b/>
          <w:bCs/>
          <w:sz w:val="22"/>
          <w:szCs w:val="22"/>
          <w:lang w:eastAsia="zh-CN"/>
        </w:rPr>
        <w:t>510/2021</w:t>
      </w: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rPr>
          <w:rFonts w:ascii="Arial" w:hAnsi="Arial" w:cs="Arial"/>
          <w:b/>
          <w:bCs/>
          <w:sz w:val="22"/>
          <w:szCs w:val="22"/>
          <w:u w:val="single"/>
          <w:lang w:eastAsia="zh-CN"/>
        </w:rPr>
      </w:pPr>
    </w:p>
    <w:p w:rsidR="00D948B4" w:rsidRPr="00EF63A0" w:rsidRDefault="00D948B4" w:rsidP="00D948B4">
      <w:pPr>
        <w:suppressAutoHyphens/>
        <w:spacing w:after="0" w:line="240" w:lineRule="auto"/>
        <w:rPr>
          <w:rFonts w:ascii="Arial" w:hAnsi="Arial" w:cs="Arial"/>
          <w:b/>
          <w:bCs/>
          <w:sz w:val="22"/>
          <w:szCs w:val="22"/>
          <w:u w:val="single"/>
          <w:lang w:eastAsia="zh-CN"/>
        </w:rPr>
      </w:pPr>
      <w:r w:rsidRPr="00EF63A0">
        <w:rPr>
          <w:rFonts w:ascii="Arial" w:hAnsi="Arial" w:cs="Arial"/>
          <w:b/>
          <w:bCs/>
          <w:sz w:val="22"/>
          <w:szCs w:val="22"/>
          <w:u w:val="single"/>
          <w:lang w:eastAsia="zh-CN"/>
        </w:rPr>
        <w:t>1 – DO OBJETO</w:t>
      </w:r>
    </w:p>
    <w:p w:rsidR="00D948B4" w:rsidRPr="00EF63A0" w:rsidRDefault="00D948B4" w:rsidP="00D948B4">
      <w:pPr>
        <w:suppressAutoHyphens/>
        <w:spacing w:after="0" w:line="240" w:lineRule="auto"/>
        <w:rPr>
          <w:rFonts w:ascii="Arial" w:hAnsi="Arial" w:cs="Arial"/>
          <w:b/>
          <w:bCs/>
          <w:sz w:val="22"/>
          <w:szCs w:val="22"/>
          <w:u w:val="single"/>
          <w:lang w:eastAsia="zh-CN"/>
        </w:rPr>
      </w:pPr>
    </w:p>
    <w:p w:rsidR="00D948B4" w:rsidRPr="00EF63A0" w:rsidRDefault="00D948B4" w:rsidP="007E720A">
      <w:pPr>
        <w:suppressAutoHyphens/>
        <w:spacing w:after="0" w:line="240" w:lineRule="auto"/>
        <w:jc w:val="both"/>
        <w:rPr>
          <w:rFonts w:ascii="Arial" w:hAnsi="Arial" w:cs="Arial"/>
          <w:bCs/>
          <w:sz w:val="22"/>
          <w:szCs w:val="22"/>
          <w:lang w:eastAsia="zh-CN"/>
        </w:rPr>
      </w:pPr>
      <w:r w:rsidRPr="00EF63A0">
        <w:rPr>
          <w:rFonts w:ascii="Arial" w:hAnsi="Arial" w:cs="Arial"/>
          <w:bCs/>
          <w:sz w:val="22"/>
          <w:szCs w:val="22"/>
          <w:lang w:eastAsia="zh-CN"/>
        </w:rPr>
        <w:t xml:space="preserve">1.1 – A presente licitação tem por objeto a </w:t>
      </w:r>
      <w:r w:rsidRPr="005410C7">
        <w:rPr>
          <w:rFonts w:ascii="Arial" w:hAnsi="Arial" w:cs="Arial"/>
          <w:b/>
          <w:bCs/>
          <w:sz w:val="22"/>
          <w:szCs w:val="22"/>
          <w:lang w:eastAsia="zh-CN"/>
        </w:rPr>
        <w:t>CONTRATAÇÃO DE EMPRESA VISANDO À LOCAÇÃO DE IMPRESSORAS E FOTOCOPIADORAS, A LASER E JATO DE TINTA, 1° USO OU NOVAS, COM FORNECIMENTO DE SUPRIMENTOS (EXCETO PAPEL); E MANUTENÇÃO TÉCNICA COM SUPRIMENTOS</w:t>
      </w:r>
      <w:r w:rsidR="00AD5BA9">
        <w:rPr>
          <w:rFonts w:ascii="Arial" w:hAnsi="Arial" w:cs="Arial"/>
          <w:b/>
          <w:bCs/>
          <w:sz w:val="22"/>
          <w:szCs w:val="22"/>
          <w:lang w:eastAsia="zh-CN"/>
        </w:rPr>
        <w:t xml:space="preserve"> (EXCETO PAPEL) NAS IMPRESSORAS</w:t>
      </w:r>
      <w:r w:rsidRPr="005410C7">
        <w:rPr>
          <w:rFonts w:ascii="Arial" w:hAnsi="Arial" w:cs="Arial"/>
          <w:b/>
          <w:bCs/>
          <w:sz w:val="22"/>
          <w:szCs w:val="22"/>
          <w:lang w:eastAsia="zh-CN"/>
        </w:rPr>
        <w:t xml:space="preserve">, DESTINADAS AS SECRETARIAS MUNICIPAIS DO MUNICÍPIO DE </w:t>
      </w:r>
      <w:r w:rsidR="007951CD" w:rsidRPr="005410C7">
        <w:rPr>
          <w:rFonts w:ascii="Arial" w:hAnsi="Arial" w:cs="Arial"/>
          <w:b/>
          <w:bCs/>
          <w:sz w:val="22"/>
          <w:szCs w:val="22"/>
          <w:lang w:eastAsia="zh-CN"/>
        </w:rPr>
        <w:t>SAUDADES</w:t>
      </w:r>
      <w:r w:rsidRPr="005410C7">
        <w:rPr>
          <w:rFonts w:ascii="Arial" w:hAnsi="Arial" w:cs="Arial"/>
          <w:b/>
          <w:bCs/>
          <w:sz w:val="22"/>
          <w:szCs w:val="22"/>
          <w:lang w:eastAsia="zh-CN"/>
        </w:rPr>
        <w:t>/SC,</w:t>
      </w:r>
      <w:r w:rsidRPr="00EF63A0">
        <w:rPr>
          <w:rFonts w:ascii="Arial" w:hAnsi="Arial" w:cs="Arial"/>
          <w:b/>
          <w:bCs/>
          <w:color w:val="FF0000"/>
          <w:sz w:val="22"/>
          <w:szCs w:val="22"/>
          <w:lang w:eastAsia="zh-CN"/>
        </w:rPr>
        <w:t xml:space="preserve"> </w:t>
      </w:r>
      <w:r w:rsidRPr="00EF63A0">
        <w:rPr>
          <w:rFonts w:ascii="Arial" w:hAnsi="Arial" w:cs="Arial"/>
          <w:bCs/>
          <w:sz w:val="22"/>
          <w:szCs w:val="22"/>
          <w:lang w:eastAsia="zh-CN"/>
        </w:rPr>
        <w:t>conforme especificações constantes no quadro abaixo:</w:t>
      </w:r>
    </w:p>
    <w:p w:rsidR="00D948B4" w:rsidRDefault="00D948B4" w:rsidP="00D948B4">
      <w:pPr>
        <w:suppressAutoHyphens/>
        <w:spacing w:after="0" w:line="240" w:lineRule="auto"/>
        <w:rPr>
          <w:rFonts w:ascii="Arial" w:hAnsi="Arial" w:cs="Arial"/>
          <w:bCs/>
          <w:sz w:val="22"/>
          <w:szCs w:val="22"/>
          <w:lang w:eastAsia="zh-CN"/>
        </w:rPr>
      </w:pPr>
    </w:p>
    <w:p w:rsidR="007E720A" w:rsidRPr="004A4968" w:rsidRDefault="007E720A" w:rsidP="007E720A">
      <w:pPr>
        <w:autoSpaceDE w:val="0"/>
        <w:autoSpaceDN w:val="0"/>
        <w:adjustRightInd w:val="0"/>
        <w:spacing w:after="120"/>
        <w:jc w:val="both"/>
        <w:rPr>
          <w:rFonts w:ascii="Arial" w:hAnsi="Arial" w:cs="Arial"/>
          <w:b/>
          <w:bCs/>
          <w:sz w:val="21"/>
          <w:szCs w:val="21"/>
        </w:rPr>
      </w:pPr>
      <w:r w:rsidRPr="004A4968">
        <w:rPr>
          <w:rFonts w:ascii="Arial" w:hAnsi="Arial" w:cs="Arial"/>
          <w:b/>
          <w:bCs/>
          <w:sz w:val="21"/>
          <w:szCs w:val="21"/>
        </w:rPr>
        <w:t>1.2. DA RELAÇÃO DE ITENS</w:t>
      </w:r>
      <w:r w:rsidR="004A4968" w:rsidRPr="004A4968">
        <w:rPr>
          <w:rFonts w:ascii="Arial" w:hAnsi="Arial" w:cs="Arial"/>
          <w:b/>
          <w:bCs/>
          <w:sz w:val="21"/>
          <w:szCs w:val="21"/>
        </w:rPr>
        <w:t xml:space="preserve"> DO LOTE</w:t>
      </w:r>
      <w:r w:rsidRPr="004A4968">
        <w:rPr>
          <w:rFonts w:ascii="Arial" w:hAnsi="Arial" w:cs="Arial"/>
          <w:b/>
          <w:bCs/>
          <w:sz w:val="21"/>
          <w:szCs w:val="21"/>
        </w:rPr>
        <w:t xml:space="preserve"> </w:t>
      </w:r>
      <w:r w:rsidR="0078747F">
        <w:rPr>
          <w:rFonts w:ascii="Arial" w:hAnsi="Arial" w:cs="Arial"/>
          <w:b/>
          <w:bCs/>
          <w:sz w:val="21"/>
          <w:szCs w:val="21"/>
        </w:rPr>
        <w:t>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3101"/>
        <w:gridCol w:w="1426"/>
        <w:gridCol w:w="1941"/>
        <w:gridCol w:w="1217"/>
      </w:tblGrid>
      <w:tr w:rsidR="004A4968" w:rsidRPr="004A4968" w:rsidTr="00A7281E">
        <w:tc>
          <w:tcPr>
            <w:tcW w:w="811" w:type="dxa"/>
            <w:shd w:val="clear" w:color="auto" w:fill="auto"/>
          </w:tcPr>
          <w:p w:rsidR="007E720A" w:rsidRPr="004A4968" w:rsidRDefault="007E720A" w:rsidP="005C4B6F">
            <w:pPr>
              <w:autoSpaceDE w:val="0"/>
              <w:autoSpaceDN w:val="0"/>
              <w:adjustRightInd w:val="0"/>
              <w:spacing w:after="120"/>
              <w:jc w:val="both"/>
              <w:rPr>
                <w:rFonts w:ascii="Arial" w:hAnsi="Arial" w:cs="Arial"/>
                <w:b/>
                <w:bCs/>
                <w:sz w:val="16"/>
                <w:szCs w:val="16"/>
              </w:rPr>
            </w:pPr>
            <w:r w:rsidRPr="004A4968">
              <w:rPr>
                <w:rFonts w:ascii="Arial" w:hAnsi="Arial" w:cs="Arial"/>
                <w:b/>
                <w:bCs/>
                <w:sz w:val="16"/>
                <w:szCs w:val="16"/>
              </w:rPr>
              <w:t xml:space="preserve">Nº ITEM </w:t>
            </w:r>
          </w:p>
        </w:tc>
        <w:tc>
          <w:tcPr>
            <w:tcW w:w="3112" w:type="dxa"/>
            <w:shd w:val="clear" w:color="auto" w:fill="auto"/>
          </w:tcPr>
          <w:p w:rsidR="007E720A" w:rsidRPr="004A4968" w:rsidRDefault="007E720A" w:rsidP="005C4B6F">
            <w:pPr>
              <w:autoSpaceDE w:val="0"/>
              <w:autoSpaceDN w:val="0"/>
              <w:adjustRightInd w:val="0"/>
              <w:spacing w:after="120"/>
              <w:jc w:val="both"/>
              <w:rPr>
                <w:rFonts w:ascii="Arial" w:hAnsi="Arial" w:cs="Arial"/>
                <w:b/>
                <w:bCs/>
                <w:sz w:val="16"/>
                <w:szCs w:val="16"/>
              </w:rPr>
            </w:pPr>
            <w:r w:rsidRPr="004A4968">
              <w:rPr>
                <w:rFonts w:ascii="Arial" w:hAnsi="Arial" w:cs="Arial"/>
                <w:b/>
                <w:bCs/>
                <w:sz w:val="16"/>
                <w:szCs w:val="16"/>
              </w:rPr>
              <w:t xml:space="preserve">Descrição </w:t>
            </w:r>
          </w:p>
        </w:tc>
        <w:tc>
          <w:tcPr>
            <w:tcW w:w="1426" w:type="dxa"/>
            <w:shd w:val="clear" w:color="auto" w:fill="auto"/>
          </w:tcPr>
          <w:p w:rsidR="007E720A" w:rsidRPr="004A4968" w:rsidRDefault="007E720A" w:rsidP="005C4B6F">
            <w:pPr>
              <w:autoSpaceDE w:val="0"/>
              <w:autoSpaceDN w:val="0"/>
              <w:adjustRightInd w:val="0"/>
              <w:spacing w:after="120"/>
              <w:jc w:val="center"/>
              <w:rPr>
                <w:rFonts w:ascii="Arial" w:hAnsi="Arial" w:cs="Arial"/>
                <w:b/>
                <w:bCs/>
                <w:sz w:val="16"/>
                <w:szCs w:val="16"/>
              </w:rPr>
            </w:pPr>
            <w:r w:rsidRPr="004A4968">
              <w:rPr>
                <w:rFonts w:ascii="Arial" w:hAnsi="Arial" w:cs="Arial"/>
                <w:b/>
                <w:bCs/>
                <w:sz w:val="16"/>
                <w:szCs w:val="16"/>
              </w:rPr>
              <w:t>Unidade de Medida</w:t>
            </w:r>
          </w:p>
        </w:tc>
        <w:tc>
          <w:tcPr>
            <w:tcW w:w="1942" w:type="dxa"/>
          </w:tcPr>
          <w:p w:rsidR="007E720A" w:rsidRPr="004A4968" w:rsidRDefault="007E720A" w:rsidP="005C4B6F">
            <w:pPr>
              <w:autoSpaceDE w:val="0"/>
              <w:autoSpaceDN w:val="0"/>
              <w:adjustRightInd w:val="0"/>
              <w:spacing w:after="120"/>
              <w:jc w:val="center"/>
              <w:rPr>
                <w:rFonts w:ascii="Arial" w:hAnsi="Arial" w:cs="Arial"/>
                <w:b/>
                <w:bCs/>
                <w:sz w:val="16"/>
                <w:szCs w:val="16"/>
              </w:rPr>
            </w:pPr>
            <w:r w:rsidRPr="004A4968">
              <w:rPr>
                <w:rFonts w:ascii="Arial" w:hAnsi="Arial" w:cs="Arial"/>
                <w:b/>
                <w:bCs/>
                <w:sz w:val="16"/>
                <w:szCs w:val="16"/>
              </w:rPr>
              <w:t>Quantidade estimada de cópias/impressões Ano</w:t>
            </w:r>
          </w:p>
        </w:tc>
        <w:tc>
          <w:tcPr>
            <w:tcW w:w="1203" w:type="dxa"/>
            <w:shd w:val="clear" w:color="auto" w:fill="auto"/>
          </w:tcPr>
          <w:p w:rsidR="007E720A" w:rsidRPr="004A4968" w:rsidRDefault="007E720A" w:rsidP="005C4B6F">
            <w:pPr>
              <w:autoSpaceDE w:val="0"/>
              <w:autoSpaceDN w:val="0"/>
              <w:adjustRightInd w:val="0"/>
              <w:spacing w:after="120"/>
              <w:jc w:val="center"/>
              <w:rPr>
                <w:rFonts w:ascii="Arial" w:hAnsi="Arial" w:cs="Arial"/>
                <w:b/>
                <w:bCs/>
                <w:sz w:val="16"/>
                <w:szCs w:val="16"/>
              </w:rPr>
            </w:pPr>
            <w:r w:rsidRPr="004A4968">
              <w:rPr>
                <w:rFonts w:ascii="Arial" w:hAnsi="Arial" w:cs="Arial"/>
                <w:b/>
                <w:bCs/>
                <w:sz w:val="16"/>
                <w:szCs w:val="16"/>
              </w:rPr>
              <w:t xml:space="preserve">Valor unitário </w:t>
            </w:r>
            <w:r w:rsidR="004A4968" w:rsidRPr="004A4968">
              <w:rPr>
                <w:rFonts w:ascii="Arial" w:hAnsi="Arial" w:cs="Arial"/>
                <w:b/>
                <w:bCs/>
                <w:sz w:val="16"/>
                <w:szCs w:val="16"/>
              </w:rPr>
              <w:t>máximo R</w:t>
            </w:r>
            <w:r w:rsidRPr="004A4968">
              <w:rPr>
                <w:rFonts w:ascii="Arial" w:hAnsi="Arial" w:cs="Arial"/>
                <w:b/>
                <w:bCs/>
                <w:sz w:val="16"/>
                <w:szCs w:val="16"/>
              </w:rPr>
              <w:t>$</w:t>
            </w:r>
          </w:p>
        </w:tc>
      </w:tr>
      <w:tr w:rsidR="004A4968" w:rsidRPr="004A4968" w:rsidTr="00A7281E">
        <w:tc>
          <w:tcPr>
            <w:tcW w:w="811" w:type="dxa"/>
            <w:shd w:val="clear" w:color="auto" w:fill="auto"/>
          </w:tcPr>
          <w:p w:rsidR="007E720A" w:rsidRPr="004A4968" w:rsidRDefault="007E720A" w:rsidP="005C4B6F">
            <w:pPr>
              <w:autoSpaceDE w:val="0"/>
              <w:autoSpaceDN w:val="0"/>
              <w:adjustRightInd w:val="0"/>
              <w:spacing w:after="120"/>
              <w:jc w:val="both"/>
              <w:rPr>
                <w:rFonts w:ascii="Arial" w:hAnsi="Arial" w:cs="Arial"/>
                <w:bCs/>
                <w:sz w:val="16"/>
                <w:szCs w:val="16"/>
              </w:rPr>
            </w:pPr>
            <w:r w:rsidRPr="004A4968">
              <w:rPr>
                <w:rFonts w:ascii="Arial" w:hAnsi="Arial" w:cs="Arial"/>
                <w:bCs/>
                <w:sz w:val="16"/>
                <w:szCs w:val="16"/>
              </w:rPr>
              <w:t>01</w:t>
            </w:r>
          </w:p>
        </w:tc>
        <w:tc>
          <w:tcPr>
            <w:tcW w:w="3112" w:type="dxa"/>
            <w:shd w:val="clear" w:color="auto" w:fill="auto"/>
          </w:tcPr>
          <w:p w:rsidR="007E720A" w:rsidRPr="004A4968" w:rsidRDefault="007E720A" w:rsidP="00A7281E">
            <w:pPr>
              <w:autoSpaceDE w:val="0"/>
              <w:autoSpaceDN w:val="0"/>
              <w:adjustRightInd w:val="0"/>
              <w:spacing w:after="120"/>
              <w:jc w:val="both"/>
              <w:rPr>
                <w:rFonts w:ascii="Arial" w:hAnsi="Arial" w:cs="Arial"/>
                <w:bCs/>
                <w:sz w:val="16"/>
                <w:szCs w:val="16"/>
              </w:rPr>
            </w:pPr>
            <w:r w:rsidRPr="004A4968">
              <w:rPr>
                <w:rFonts w:ascii="Arial" w:hAnsi="Arial" w:cs="Arial"/>
                <w:bCs/>
                <w:sz w:val="16"/>
                <w:szCs w:val="16"/>
              </w:rPr>
              <w:t xml:space="preserve">Equipamentos locados </w:t>
            </w:r>
            <w:r w:rsidR="00A7281E">
              <w:rPr>
                <w:rFonts w:ascii="Arial" w:hAnsi="Arial" w:cs="Arial"/>
                <w:bCs/>
                <w:sz w:val="16"/>
                <w:szCs w:val="16"/>
              </w:rPr>
              <w:t>(Multifuncional A4 laser mono e Impressora A4 laser</w:t>
            </w:r>
          </w:p>
        </w:tc>
        <w:tc>
          <w:tcPr>
            <w:tcW w:w="1426" w:type="dxa"/>
            <w:shd w:val="clear" w:color="auto" w:fill="auto"/>
          </w:tcPr>
          <w:p w:rsidR="007E720A" w:rsidRPr="004A4968" w:rsidRDefault="007E720A" w:rsidP="005C4B6F">
            <w:pPr>
              <w:autoSpaceDE w:val="0"/>
              <w:autoSpaceDN w:val="0"/>
              <w:adjustRightInd w:val="0"/>
              <w:spacing w:after="120"/>
              <w:jc w:val="center"/>
              <w:rPr>
                <w:rFonts w:ascii="Arial" w:hAnsi="Arial" w:cs="Arial"/>
                <w:bCs/>
                <w:sz w:val="16"/>
                <w:szCs w:val="16"/>
              </w:rPr>
            </w:pPr>
            <w:r w:rsidRPr="004A4968">
              <w:rPr>
                <w:rFonts w:ascii="Arial" w:hAnsi="Arial" w:cs="Arial"/>
                <w:bCs/>
                <w:sz w:val="16"/>
                <w:szCs w:val="16"/>
              </w:rPr>
              <w:t>Cópia/Impressão</w:t>
            </w:r>
          </w:p>
        </w:tc>
        <w:tc>
          <w:tcPr>
            <w:tcW w:w="1942" w:type="dxa"/>
          </w:tcPr>
          <w:p w:rsidR="007E720A" w:rsidRPr="004A4968" w:rsidRDefault="00AB259A" w:rsidP="00BA2BBA">
            <w:pPr>
              <w:autoSpaceDE w:val="0"/>
              <w:autoSpaceDN w:val="0"/>
              <w:adjustRightInd w:val="0"/>
              <w:spacing w:after="120"/>
              <w:jc w:val="center"/>
              <w:rPr>
                <w:rFonts w:ascii="Arial" w:hAnsi="Arial" w:cs="Arial"/>
                <w:bCs/>
                <w:sz w:val="16"/>
                <w:szCs w:val="16"/>
              </w:rPr>
            </w:pPr>
            <w:r w:rsidRPr="004A4968">
              <w:rPr>
                <w:rFonts w:ascii="Arial" w:hAnsi="Arial" w:cs="Arial"/>
                <w:bCs/>
                <w:sz w:val="16"/>
                <w:szCs w:val="16"/>
              </w:rPr>
              <w:t>1</w:t>
            </w:r>
            <w:r w:rsidR="007E720A" w:rsidRPr="004A4968">
              <w:rPr>
                <w:rFonts w:ascii="Arial" w:hAnsi="Arial" w:cs="Arial"/>
                <w:bCs/>
                <w:sz w:val="16"/>
                <w:szCs w:val="16"/>
              </w:rPr>
              <w:t>.</w:t>
            </w:r>
            <w:r w:rsidR="004A4968" w:rsidRPr="004A4968">
              <w:rPr>
                <w:rFonts w:ascii="Arial" w:hAnsi="Arial" w:cs="Arial"/>
                <w:bCs/>
                <w:sz w:val="16"/>
                <w:szCs w:val="16"/>
              </w:rPr>
              <w:t>0</w:t>
            </w:r>
            <w:r w:rsidR="00BA2BBA">
              <w:rPr>
                <w:rFonts w:ascii="Arial" w:hAnsi="Arial" w:cs="Arial"/>
                <w:bCs/>
                <w:sz w:val="16"/>
                <w:szCs w:val="16"/>
              </w:rPr>
              <w:t>40</w:t>
            </w:r>
            <w:r w:rsidR="007E720A" w:rsidRPr="004A4968">
              <w:rPr>
                <w:rFonts w:ascii="Arial" w:hAnsi="Arial" w:cs="Arial"/>
                <w:bCs/>
                <w:sz w:val="16"/>
                <w:szCs w:val="16"/>
              </w:rPr>
              <w:t>.000</w:t>
            </w:r>
          </w:p>
        </w:tc>
        <w:tc>
          <w:tcPr>
            <w:tcW w:w="1203" w:type="dxa"/>
            <w:shd w:val="clear" w:color="auto" w:fill="auto"/>
          </w:tcPr>
          <w:p w:rsidR="007E720A" w:rsidRPr="004A4968" w:rsidRDefault="007E720A" w:rsidP="00BA2BBA">
            <w:pPr>
              <w:autoSpaceDE w:val="0"/>
              <w:autoSpaceDN w:val="0"/>
              <w:adjustRightInd w:val="0"/>
              <w:spacing w:after="120"/>
              <w:jc w:val="center"/>
              <w:rPr>
                <w:rFonts w:ascii="Arial" w:hAnsi="Arial" w:cs="Arial"/>
                <w:bCs/>
                <w:sz w:val="16"/>
                <w:szCs w:val="16"/>
              </w:rPr>
            </w:pPr>
            <w:r w:rsidRPr="004A4968">
              <w:rPr>
                <w:rFonts w:ascii="Arial" w:hAnsi="Arial" w:cs="Arial"/>
                <w:bCs/>
                <w:sz w:val="16"/>
                <w:szCs w:val="16"/>
              </w:rPr>
              <w:t>0,0</w:t>
            </w:r>
            <w:r w:rsidR="00BA2BBA">
              <w:rPr>
                <w:rFonts w:ascii="Arial" w:hAnsi="Arial" w:cs="Arial"/>
                <w:bCs/>
                <w:sz w:val="16"/>
                <w:szCs w:val="16"/>
              </w:rPr>
              <w:t>70</w:t>
            </w:r>
          </w:p>
        </w:tc>
      </w:tr>
      <w:tr w:rsidR="004A4968" w:rsidRPr="004A4968" w:rsidTr="00A7281E">
        <w:tc>
          <w:tcPr>
            <w:tcW w:w="811" w:type="dxa"/>
            <w:shd w:val="clear" w:color="auto" w:fill="auto"/>
          </w:tcPr>
          <w:p w:rsidR="007E720A" w:rsidRPr="004A4968" w:rsidRDefault="007E720A" w:rsidP="005C4B6F">
            <w:pPr>
              <w:autoSpaceDE w:val="0"/>
              <w:autoSpaceDN w:val="0"/>
              <w:adjustRightInd w:val="0"/>
              <w:spacing w:after="120"/>
              <w:jc w:val="both"/>
              <w:rPr>
                <w:rFonts w:ascii="Arial" w:hAnsi="Arial" w:cs="Arial"/>
                <w:bCs/>
                <w:sz w:val="16"/>
                <w:szCs w:val="16"/>
              </w:rPr>
            </w:pPr>
            <w:r w:rsidRPr="004A4968">
              <w:rPr>
                <w:rFonts w:ascii="Arial" w:hAnsi="Arial" w:cs="Arial"/>
                <w:bCs/>
                <w:sz w:val="16"/>
                <w:szCs w:val="16"/>
              </w:rPr>
              <w:t>02</w:t>
            </w:r>
          </w:p>
        </w:tc>
        <w:tc>
          <w:tcPr>
            <w:tcW w:w="3112" w:type="dxa"/>
            <w:shd w:val="clear" w:color="auto" w:fill="auto"/>
          </w:tcPr>
          <w:p w:rsidR="007E720A" w:rsidRPr="004A4968" w:rsidRDefault="007E720A" w:rsidP="0078747F">
            <w:pPr>
              <w:pStyle w:val="Ttulo1"/>
              <w:rPr>
                <w:rFonts w:cs="Arial"/>
                <w:bCs/>
                <w:sz w:val="16"/>
                <w:szCs w:val="16"/>
              </w:rPr>
            </w:pPr>
            <w:r w:rsidRPr="004A4968">
              <w:rPr>
                <w:rFonts w:cs="Arial"/>
                <w:bCs/>
                <w:sz w:val="16"/>
                <w:szCs w:val="16"/>
              </w:rPr>
              <w:t>Equipamentos locados “Impressoras Coloridas/mono”</w:t>
            </w:r>
            <w:r w:rsidR="0078747F">
              <w:rPr>
                <w:rFonts w:cs="Arial"/>
                <w:bCs/>
                <w:sz w:val="16"/>
                <w:szCs w:val="16"/>
              </w:rPr>
              <w:t xml:space="preserve"> Multifuncional A3 color e </w:t>
            </w:r>
            <w:r w:rsidR="0078747F" w:rsidRPr="004A4968">
              <w:rPr>
                <w:b/>
                <w:sz w:val="16"/>
                <w:szCs w:val="16"/>
              </w:rPr>
              <w:t>Multifuncional</w:t>
            </w:r>
            <w:r w:rsidR="0078747F">
              <w:rPr>
                <w:b/>
                <w:sz w:val="16"/>
                <w:szCs w:val="16"/>
              </w:rPr>
              <w:t xml:space="preserve"> </w:t>
            </w:r>
            <w:r w:rsidR="0078747F" w:rsidRPr="004A4968">
              <w:rPr>
                <w:b/>
                <w:sz w:val="16"/>
                <w:szCs w:val="16"/>
              </w:rPr>
              <w:t xml:space="preserve">Colorida </w:t>
            </w:r>
            <w:proofErr w:type="spellStart"/>
            <w:r w:rsidR="0078747F" w:rsidRPr="004A4968">
              <w:rPr>
                <w:b/>
                <w:sz w:val="16"/>
                <w:szCs w:val="16"/>
              </w:rPr>
              <w:t>Ecotank</w:t>
            </w:r>
            <w:proofErr w:type="spellEnd"/>
          </w:p>
        </w:tc>
        <w:tc>
          <w:tcPr>
            <w:tcW w:w="1426" w:type="dxa"/>
            <w:shd w:val="clear" w:color="auto" w:fill="auto"/>
          </w:tcPr>
          <w:p w:rsidR="007E720A" w:rsidRPr="004A4968" w:rsidRDefault="007E720A" w:rsidP="005C4B6F">
            <w:pPr>
              <w:autoSpaceDE w:val="0"/>
              <w:autoSpaceDN w:val="0"/>
              <w:adjustRightInd w:val="0"/>
              <w:spacing w:after="120"/>
              <w:jc w:val="center"/>
              <w:rPr>
                <w:rFonts w:ascii="Arial" w:hAnsi="Arial" w:cs="Arial"/>
                <w:bCs/>
                <w:sz w:val="16"/>
                <w:szCs w:val="16"/>
              </w:rPr>
            </w:pPr>
            <w:r w:rsidRPr="004A4968">
              <w:rPr>
                <w:rFonts w:ascii="Arial" w:hAnsi="Arial" w:cs="Arial"/>
                <w:bCs/>
                <w:sz w:val="16"/>
                <w:szCs w:val="16"/>
              </w:rPr>
              <w:t>Cópia/Impressão</w:t>
            </w:r>
          </w:p>
        </w:tc>
        <w:tc>
          <w:tcPr>
            <w:tcW w:w="1942" w:type="dxa"/>
          </w:tcPr>
          <w:p w:rsidR="007E720A" w:rsidRPr="004A4968" w:rsidRDefault="00975E95" w:rsidP="00975E95">
            <w:pPr>
              <w:autoSpaceDE w:val="0"/>
              <w:autoSpaceDN w:val="0"/>
              <w:adjustRightInd w:val="0"/>
              <w:spacing w:after="120"/>
              <w:jc w:val="center"/>
              <w:rPr>
                <w:rFonts w:ascii="Arial" w:hAnsi="Arial" w:cs="Arial"/>
                <w:bCs/>
                <w:sz w:val="16"/>
                <w:szCs w:val="16"/>
              </w:rPr>
            </w:pPr>
            <w:r>
              <w:rPr>
                <w:rFonts w:ascii="Arial" w:hAnsi="Arial" w:cs="Arial"/>
                <w:bCs/>
                <w:sz w:val="16"/>
                <w:szCs w:val="16"/>
              </w:rPr>
              <w:t>5</w:t>
            </w:r>
            <w:r w:rsidR="007E720A" w:rsidRPr="004A4968">
              <w:rPr>
                <w:rFonts w:ascii="Arial" w:hAnsi="Arial" w:cs="Arial"/>
                <w:bCs/>
                <w:sz w:val="16"/>
                <w:szCs w:val="16"/>
              </w:rPr>
              <w:t>0.000</w:t>
            </w:r>
          </w:p>
        </w:tc>
        <w:tc>
          <w:tcPr>
            <w:tcW w:w="1203" w:type="dxa"/>
            <w:shd w:val="clear" w:color="auto" w:fill="auto"/>
          </w:tcPr>
          <w:p w:rsidR="007E720A" w:rsidRPr="004A4968" w:rsidRDefault="007E720A" w:rsidP="005C4B6F">
            <w:pPr>
              <w:autoSpaceDE w:val="0"/>
              <w:autoSpaceDN w:val="0"/>
              <w:adjustRightInd w:val="0"/>
              <w:spacing w:after="120"/>
              <w:jc w:val="center"/>
              <w:rPr>
                <w:rFonts w:ascii="Arial" w:hAnsi="Arial" w:cs="Arial"/>
                <w:bCs/>
                <w:sz w:val="16"/>
                <w:szCs w:val="16"/>
              </w:rPr>
            </w:pPr>
            <w:r w:rsidRPr="004A4968">
              <w:rPr>
                <w:rFonts w:ascii="Arial" w:hAnsi="Arial" w:cs="Arial"/>
                <w:bCs/>
                <w:sz w:val="16"/>
                <w:szCs w:val="16"/>
              </w:rPr>
              <w:t>0,553</w:t>
            </w:r>
          </w:p>
        </w:tc>
      </w:tr>
      <w:tr w:rsidR="0078747F" w:rsidRPr="004A4968" w:rsidTr="00A7281E">
        <w:tc>
          <w:tcPr>
            <w:tcW w:w="811" w:type="dxa"/>
            <w:shd w:val="clear" w:color="auto" w:fill="auto"/>
          </w:tcPr>
          <w:p w:rsidR="0078747F" w:rsidRPr="004A4968" w:rsidRDefault="0078747F" w:rsidP="005C4B6F">
            <w:pPr>
              <w:autoSpaceDE w:val="0"/>
              <w:autoSpaceDN w:val="0"/>
              <w:adjustRightInd w:val="0"/>
              <w:spacing w:after="120"/>
              <w:jc w:val="both"/>
              <w:rPr>
                <w:rFonts w:ascii="Arial" w:hAnsi="Arial" w:cs="Arial"/>
                <w:bCs/>
                <w:sz w:val="16"/>
                <w:szCs w:val="16"/>
              </w:rPr>
            </w:pPr>
          </w:p>
        </w:tc>
        <w:tc>
          <w:tcPr>
            <w:tcW w:w="3112" w:type="dxa"/>
            <w:shd w:val="clear" w:color="auto" w:fill="auto"/>
          </w:tcPr>
          <w:p w:rsidR="0078747F" w:rsidRPr="0078747F" w:rsidRDefault="0078747F" w:rsidP="00AD5BA9">
            <w:pPr>
              <w:pStyle w:val="Ttulo1"/>
              <w:rPr>
                <w:rFonts w:cs="Arial"/>
                <w:b/>
                <w:bCs/>
                <w:sz w:val="20"/>
                <w:highlight w:val="lightGray"/>
              </w:rPr>
            </w:pPr>
            <w:r w:rsidRPr="0078747F">
              <w:rPr>
                <w:rFonts w:cs="Arial"/>
                <w:b/>
                <w:bCs/>
                <w:sz w:val="20"/>
                <w:highlight w:val="lightGray"/>
              </w:rPr>
              <w:t xml:space="preserve">Valor </w:t>
            </w:r>
            <w:r w:rsidR="00AD5BA9">
              <w:rPr>
                <w:rFonts w:cs="Arial"/>
                <w:b/>
                <w:bCs/>
                <w:sz w:val="20"/>
                <w:highlight w:val="lightGray"/>
              </w:rPr>
              <w:t xml:space="preserve">máximo admitido pelo </w:t>
            </w:r>
            <w:r w:rsidRPr="0078747F">
              <w:rPr>
                <w:rFonts w:cs="Arial"/>
                <w:b/>
                <w:bCs/>
                <w:sz w:val="20"/>
                <w:highlight w:val="lightGray"/>
              </w:rPr>
              <w:t>Lote...................</w:t>
            </w:r>
          </w:p>
        </w:tc>
        <w:tc>
          <w:tcPr>
            <w:tcW w:w="1426" w:type="dxa"/>
            <w:shd w:val="clear" w:color="auto" w:fill="auto"/>
          </w:tcPr>
          <w:p w:rsidR="0078747F" w:rsidRPr="0078747F" w:rsidRDefault="0078747F" w:rsidP="00AD5BA9">
            <w:pPr>
              <w:autoSpaceDE w:val="0"/>
              <w:autoSpaceDN w:val="0"/>
              <w:adjustRightInd w:val="0"/>
              <w:spacing w:after="120"/>
              <w:rPr>
                <w:rFonts w:ascii="Arial" w:hAnsi="Arial" w:cs="Arial"/>
                <w:b/>
                <w:bCs/>
                <w:highlight w:val="lightGray"/>
              </w:rPr>
            </w:pPr>
            <w:r>
              <w:rPr>
                <w:rFonts w:ascii="Arial" w:hAnsi="Arial" w:cs="Arial"/>
                <w:b/>
                <w:bCs/>
                <w:highlight w:val="lightGray"/>
              </w:rPr>
              <w:t>...................</w:t>
            </w:r>
          </w:p>
        </w:tc>
        <w:tc>
          <w:tcPr>
            <w:tcW w:w="1942" w:type="dxa"/>
          </w:tcPr>
          <w:p w:rsidR="0078747F" w:rsidRPr="0078747F" w:rsidRDefault="0078747F" w:rsidP="00975E95">
            <w:pPr>
              <w:autoSpaceDE w:val="0"/>
              <w:autoSpaceDN w:val="0"/>
              <w:adjustRightInd w:val="0"/>
              <w:spacing w:after="120"/>
              <w:jc w:val="center"/>
              <w:rPr>
                <w:rFonts w:ascii="Arial" w:hAnsi="Arial" w:cs="Arial"/>
                <w:b/>
                <w:bCs/>
                <w:highlight w:val="lightGray"/>
              </w:rPr>
            </w:pPr>
            <w:r>
              <w:rPr>
                <w:rFonts w:ascii="Arial" w:hAnsi="Arial" w:cs="Arial"/>
                <w:b/>
                <w:bCs/>
                <w:highlight w:val="lightGray"/>
              </w:rPr>
              <w:t>........................R$</w:t>
            </w:r>
          </w:p>
        </w:tc>
        <w:tc>
          <w:tcPr>
            <w:tcW w:w="1203" w:type="dxa"/>
            <w:shd w:val="clear" w:color="auto" w:fill="auto"/>
          </w:tcPr>
          <w:p w:rsidR="0078747F" w:rsidRPr="0078747F" w:rsidRDefault="00AD5BA9" w:rsidP="005C4B6F">
            <w:pPr>
              <w:autoSpaceDE w:val="0"/>
              <w:autoSpaceDN w:val="0"/>
              <w:adjustRightInd w:val="0"/>
              <w:spacing w:after="120"/>
              <w:jc w:val="center"/>
              <w:rPr>
                <w:rFonts w:ascii="Arial" w:hAnsi="Arial" w:cs="Arial"/>
                <w:b/>
                <w:bCs/>
                <w:highlight w:val="lightGray"/>
              </w:rPr>
            </w:pPr>
            <w:r>
              <w:rPr>
                <w:rFonts w:ascii="Arial" w:hAnsi="Arial" w:cs="Arial"/>
                <w:b/>
                <w:bCs/>
                <w:highlight w:val="lightGray"/>
              </w:rPr>
              <w:t>100.450,00</w:t>
            </w:r>
          </w:p>
        </w:tc>
      </w:tr>
    </w:tbl>
    <w:p w:rsidR="007E720A" w:rsidRPr="00ED18C7" w:rsidRDefault="007E720A" w:rsidP="007E720A">
      <w:pPr>
        <w:pStyle w:val="Corpodetexto"/>
        <w:rPr>
          <w:rFonts w:cs="Arial"/>
          <w:b/>
          <w:color w:val="FF0000"/>
          <w:sz w:val="21"/>
          <w:szCs w:val="21"/>
        </w:rPr>
      </w:pPr>
    </w:p>
    <w:p w:rsidR="007E720A" w:rsidRPr="004A4968" w:rsidRDefault="007E720A" w:rsidP="007E720A">
      <w:pPr>
        <w:autoSpaceDE w:val="0"/>
        <w:autoSpaceDN w:val="0"/>
        <w:adjustRightInd w:val="0"/>
        <w:spacing w:after="120"/>
        <w:jc w:val="both"/>
        <w:rPr>
          <w:rFonts w:ascii="Arial" w:hAnsi="Arial" w:cs="Arial"/>
          <w:b/>
          <w:bCs/>
          <w:sz w:val="21"/>
          <w:szCs w:val="21"/>
        </w:rPr>
      </w:pPr>
      <w:r w:rsidRPr="004A4968">
        <w:rPr>
          <w:rFonts w:ascii="Arial" w:hAnsi="Arial" w:cs="Arial"/>
          <w:b/>
          <w:bCs/>
          <w:sz w:val="21"/>
          <w:szCs w:val="21"/>
        </w:rPr>
        <w:t>1.3.  DA RELAÇÃO DE EQUIPAMENTOS NECESSÁRIOS POR DEPARTAMENTO/SETOR</w:t>
      </w:r>
    </w:p>
    <w:p w:rsidR="007E720A" w:rsidRPr="004A4968" w:rsidRDefault="007E720A" w:rsidP="007E720A">
      <w:pPr>
        <w:autoSpaceDE w:val="0"/>
        <w:autoSpaceDN w:val="0"/>
        <w:adjustRightInd w:val="0"/>
        <w:spacing w:after="120"/>
        <w:jc w:val="both"/>
        <w:rPr>
          <w:rFonts w:ascii="Arial" w:hAnsi="Arial" w:cs="Arial"/>
          <w:b/>
          <w:bCs/>
          <w:sz w:val="21"/>
          <w:szCs w:val="21"/>
        </w:rPr>
      </w:pPr>
    </w:p>
    <w:p w:rsidR="007E720A" w:rsidRPr="004A4968" w:rsidRDefault="007E720A" w:rsidP="007E720A">
      <w:pPr>
        <w:spacing w:after="120"/>
        <w:rPr>
          <w:rFonts w:ascii="Arial" w:hAnsi="Arial" w:cs="Arial"/>
          <w:b/>
          <w:sz w:val="21"/>
          <w:szCs w:val="21"/>
        </w:rPr>
      </w:pPr>
      <w:r w:rsidRPr="004A4968">
        <w:rPr>
          <w:rFonts w:ascii="Arial" w:hAnsi="Arial" w:cs="Arial"/>
          <w:b/>
          <w:sz w:val="21"/>
          <w:szCs w:val="21"/>
        </w:rPr>
        <w:t>1.2.1. Prefeitura de Saudades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871"/>
        <w:gridCol w:w="2895"/>
      </w:tblGrid>
      <w:tr w:rsidR="004A4968" w:rsidRPr="004A4968" w:rsidTr="004A4968">
        <w:tc>
          <w:tcPr>
            <w:tcW w:w="2728" w:type="dxa"/>
            <w:shd w:val="clear" w:color="auto" w:fill="auto"/>
          </w:tcPr>
          <w:p w:rsidR="007E720A" w:rsidRPr="004A4968" w:rsidRDefault="007E720A" w:rsidP="005C4B6F">
            <w:pPr>
              <w:spacing w:after="120"/>
              <w:rPr>
                <w:rFonts w:ascii="Arial" w:hAnsi="Arial" w:cs="Arial"/>
                <w:b/>
                <w:sz w:val="16"/>
                <w:szCs w:val="16"/>
              </w:rPr>
            </w:pPr>
            <w:r w:rsidRPr="004A4968">
              <w:rPr>
                <w:rFonts w:ascii="Arial" w:hAnsi="Arial" w:cs="Arial"/>
                <w:b/>
                <w:sz w:val="16"/>
                <w:szCs w:val="16"/>
              </w:rPr>
              <w:t>Todos os setores</w:t>
            </w:r>
          </w:p>
        </w:tc>
        <w:tc>
          <w:tcPr>
            <w:tcW w:w="2871" w:type="dxa"/>
            <w:shd w:val="clear" w:color="auto" w:fill="auto"/>
          </w:tcPr>
          <w:p w:rsidR="007E720A" w:rsidRPr="004A4968" w:rsidRDefault="007E720A" w:rsidP="005C4B6F">
            <w:pPr>
              <w:rPr>
                <w:rFonts w:ascii="Arial" w:hAnsi="Arial" w:cs="Arial"/>
                <w:b/>
                <w:sz w:val="16"/>
                <w:szCs w:val="16"/>
              </w:rPr>
            </w:pPr>
            <w:r w:rsidRPr="004A4968">
              <w:rPr>
                <w:rFonts w:ascii="Arial" w:hAnsi="Arial" w:cs="Arial"/>
                <w:b/>
                <w:sz w:val="16"/>
                <w:szCs w:val="16"/>
              </w:rPr>
              <w:t>TIPO DE EQUIPAMENTO</w:t>
            </w:r>
          </w:p>
        </w:tc>
        <w:tc>
          <w:tcPr>
            <w:tcW w:w="2895" w:type="dxa"/>
            <w:shd w:val="clear" w:color="auto" w:fill="auto"/>
          </w:tcPr>
          <w:p w:rsidR="007E720A" w:rsidRPr="004A4968" w:rsidRDefault="007E720A" w:rsidP="005C4B6F">
            <w:pPr>
              <w:spacing w:after="120"/>
              <w:rPr>
                <w:rFonts w:ascii="Arial" w:hAnsi="Arial" w:cs="Arial"/>
                <w:b/>
                <w:sz w:val="16"/>
                <w:szCs w:val="16"/>
              </w:rPr>
            </w:pPr>
            <w:r w:rsidRPr="004A4968">
              <w:rPr>
                <w:rFonts w:ascii="Arial" w:hAnsi="Arial" w:cs="Arial"/>
                <w:b/>
                <w:sz w:val="16"/>
                <w:szCs w:val="16"/>
              </w:rPr>
              <w:t>Nº DE EQUIPAMENTOS</w:t>
            </w:r>
          </w:p>
        </w:tc>
      </w:tr>
      <w:tr w:rsidR="004A4968" w:rsidRPr="004A4968" w:rsidTr="004A4968">
        <w:trPr>
          <w:trHeight w:val="300"/>
        </w:trPr>
        <w:tc>
          <w:tcPr>
            <w:tcW w:w="2728" w:type="dxa"/>
            <w:vMerge w:val="restart"/>
            <w:shd w:val="clear" w:color="auto" w:fill="auto"/>
          </w:tcPr>
          <w:p w:rsidR="007E720A" w:rsidRPr="004A4968" w:rsidRDefault="007E720A" w:rsidP="005C4B6F">
            <w:pPr>
              <w:spacing w:after="120"/>
              <w:rPr>
                <w:rFonts w:ascii="Arial" w:hAnsi="Arial" w:cs="Arial"/>
                <w:b/>
                <w:sz w:val="16"/>
                <w:szCs w:val="16"/>
              </w:rPr>
            </w:pPr>
          </w:p>
        </w:tc>
        <w:tc>
          <w:tcPr>
            <w:tcW w:w="2871" w:type="dxa"/>
            <w:shd w:val="clear" w:color="auto" w:fill="auto"/>
          </w:tcPr>
          <w:p w:rsidR="007E720A" w:rsidRPr="004A4968" w:rsidRDefault="007E720A" w:rsidP="005C4B6F">
            <w:pPr>
              <w:spacing w:after="120"/>
              <w:rPr>
                <w:rFonts w:ascii="Arial" w:hAnsi="Arial" w:cs="Arial"/>
                <w:b/>
                <w:sz w:val="16"/>
                <w:szCs w:val="16"/>
              </w:rPr>
            </w:pPr>
            <w:r w:rsidRPr="004A4968">
              <w:rPr>
                <w:rFonts w:ascii="Arial" w:hAnsi="Arial" w:cs="Arial"/>
                <w:b/>
                <w:sz w:val="16"/>
                <w:szCs w:val="16"/>
              </w:rPr>
              <w:t>TIPO 01</w:t>
            </w:r>
          </w:p>
        </w:tc>
        <w:tc>
          <w:tcPr>
            <w:tcW w:w="2895" w:type="dxa"/>
            <w:shd w:val="clear" w:color="auto" w:fill="auto"/>
          </w:tcPr>
          <w:p w:rsidR="007E720A" w:rsidRPr="004A4968" w:rsidRDefault="007E720A" w:rsidP="005C4B6F">
            <w:pPr>
              <w:spacing w:after="120"/>
              <w:rPr>
                <w:rFonts w:ascii="Arial" w:hAnsi="Arial" w:cs="Arial"/>
                <w:b/>
                <w:sz w:val="16"/>
                <w:szCs w:val="16"/>
              </w:rPr>
            </w:pPr>
            <w:r w:rsidRPr="004A4968">
              <w:rPr>
                <w:rFonts w:ascii="Arial" w:hAnsi="Arial" w:cs="Arial"/>
                <w:b/>
                <w:sz w:val="16"/>
                <w:szCs w:val="16"/>
              </w:rPr>
              <w:t>14 Equipamentos</w:t>
            </w:r>
          </w:p>
        </w:tc>
      </w:tr>
      <w:tr w:rsidR="004A4968" w:rsidRPr="004A4968" w:rsidTr="004A4968">
        <w:trPr>
          <w:trHeight w:val="347"/>
        </w:trPr>
        <w:tc>
          <w:tcPr>
            <w:tcW w:w="2728" w:type="dxa"/>
            <w:vMerge/>
            <w:shd w:val="clear" w:color="auto" w:fill="auto"/>
          </w:tcPr>
          <w:p w:rsidR="007E720A" w:rsidRPr="004A4968" w:rsidRDefault="007E720A" w:rsidP="005C4B6F">
            <w:pPr>
              <w:spacing w:after="120"/>
              <w:rPr>
                <w:rFonts w:ascii="Arial" w:hAnsi="Arial" w:cs="Arial"/>
                <w:b/>
                <w:sz w:val="16"/>
                <w:szCs w:val="16"/>
              </w:rPr>
            </w:pPr>
          </w:p>
        </w:tc>
        <w:tc>
          <w:tcPr>
            <w:tcW w:w="2871" w:type="dxa"/>
            <w:shd w:val="clear" w:color="auto" w:fill="auto"/>
          </w:tcPr>
          <w:p w:rsidR="007E720A" w:rsidRPr="004A4968" w:rsidRDefault="007E720A" w:rsidP="005C4B6F">
            <w:pPr>
              <w:spacing w:after="120"/>
              <w:rPr>
                <w:rFonts w:ascii="Arial" w:hAnsi="Arial" w:cs="Arial"/>
                <w:b/>
                <w:sz w:val="16"/>
                <w:szCs w:val="16"/>
              </w:rPr>
            </w:pPr>
            <w:r w:rsidRPr="004A4968">
              <w:rPr>
                <w:rFonts w:ascii="Arial" w:hAnsi="Arial" w:cs="Arial"/>
                <w:b/>
                <w:sz w:val="16"/>
                <w:szCs w:val="16"/>
              </w:rPr>
              <w:t>TIPO 02</w:t>
            </w:r>
          </w:p>
        </w:tc>
        <w:tc>
          <w:tcPr>
            <w:tcW w:w="2895" w:type="dxa"/>
            <w:shd w:val="clear" w:color="auto" w:fill="auto"/>
          </w:tcPr>
          <w:p w:rsidR="007E720A" w:rsidRPr="004A4968" w:rsidRDefault="007E720A" w:rsidP="005C4B6F">
            <w:pPr>
              <w:spacing w:after="120"/>
              <w:rPr>
                <w:rFonts w:ascii="Arial" w:hAnsi="Arial" w:cs="Arial"/>
                <w:b/>
                <w:sz w:val="16"/>
                <w:szCs w:val="16"/>
              </w:rPr>
            </w:pPr>
            <w:r w:rsidRPr="004A4968">
              <w:rPr>
                <w:rFonts w:ascii="Arial" w:hAnsi="Arial" w:cs="Arial"/>
                <w:b/>
                <w:sz w:val="16"/>
                <w:szCs w:val="16"/>
              </w:rPr>
              <w:t>30 Equipamentos</w:t>
            </w:r>
          </w:p>
        </w:tc>
      </w:tr>
      <w:tr w:rsidR="004A4968" w:rsidRPr="004A4968" w:rsidTr="004A4968">
        <w:trPr>
          <w:trHeight w:val="347"/>
        </w:trPr>
        <w:tc>
          <w:tcPr>
            <w:tcW w:w="2728" w:type="dxa"/>
            <w:vMerge/>
            <w:shd w:val="clear" w:color="auto" w:fill="auto"/>
          </w:tcPr>
          <w:p w:rsidR="007E720A" w:rsidRPr="004A4968" w:rsidRDefault="007E720A" w:rsidP="005C4B6F">
            <w:pPr>
              <w:spacing w:after="120"/>
              <w:rPr>
                <w:rFonts w:ascii="Arial" w:hAnsi="Arial" w:cs="Arial"/>
                <w:b/>
                <w:sz w:val="16"/>
                <w:szCs w:val="16"/>
              </w:rPr>
            </w:pPr>
          </w:p>
        </w:tc>
        <w:tc>
          <w:tcPr>
            <w:tcW w:w="2871" w:type="dxa"/>
            <w:shd w:val="clear" w:color="auto" w:fill="auto"/>
          </w:tcPr>
          <w:p w:rsidR="007E720A" w:rsidRPr="004A4968" w:rsidRDefault="007E720A" w:rsidP="005C4B6F">
            <w:pPr>
              <w:spacing w:after="120"/>
              <w:rPr>
                <w:rFonts w:ascii="Arial" w:hAnsi="Arial" w:cs="Arial"/>
                <w:b/>
                <w:sz w:val="16"/>
                <w:szCs w:val="16"/>
              </w:rPr>
            </w:pPr>
            <w:r w:rsidRPr="004A4968">
              <w:rPr>
                <w:rFonts w:ascii="Arial" w:hAnsi="Arial" w:cs="Arial"/>
                <w:b/>
                <w:sz w:val="16"/>
                <w:szCs w:val="16"/>
              </w:rPr>
              <w:t>TIPO 03</w:t>
            </w:r>
          </w:p>
        </w:tc>
        <w:tc>
          <w:tcPr>
            <w:tcW w:w="2895" w:type="dxa"/>
            <w:shd w:val="clear" w:color="auto" w:fill="auto"/>
          </w:tcPr>
          <w:p w:rsidR="007E720A" w:rsidRPr="004A4968" w:rsidRDefault="007E720A" w:rsidP="005C4B6F">
            <w:pPr>
              <w:spacing w:after="120"/>
              <w:rPr>
                <w:rFonts w:ascii="Arial" w:hAnsi="Arial" w:cs="Arial"/>
                <w:b/>
                <w:sz w:val="16"/>
                <w:szCs w:val="16"/>
              </w:rPr>
            </w:pPr>
            <w:r w:rsidRPr="004A4968">
              <w:rPr>
                <w:rFonts w:ascii="Arial" w:hAnsi="Arial" w:cs="Arial"/>
                <w:b/>
                <w:sz w:val="16"/>
                <w:szCs w:val="16"/>
              </w:rPr>
              <w:t>15 Equipamentos</w:t>
            </w:r>
          </w:p>
        </w:tc>
      </w:tr>
      <w:tr w:rsidR="004A4968" w:rsidRPr="004A4968" w:rsidTr="004A4968">
        <w:trPr>
          <w:trHeight w:val="347"/>
        </w:trPr>
        <w:tc>
          <w:tcPr>
            <w:tcW w:w="2728" w:type="dxa"/>
            <w:vMerge/>
            <w:shd w:val="clear" w:color="auto" w:fill="auto"/>
          </w:tcPr>
          <w:p w:rsidR="007E720A" w:rsidRPr="004A4968" w:rsidRDefault="007E720A" w:rsidP="005C4B6F">
            <w:pPr>
              <w:spacing w:after="120"/>
              <w:rPr>
                <w:rFonts w:ascii="Arial" w:hAnsi="Arial" w:cs="Arial"/>
                <w:b/>
                <w:sz w:val="16"/>
                <w:szCs w:val="16"/>
              </w:rPr>
            </w:pPr>
          </w:p>
        </w:tc>
        <w:tc>
          <w:tcPr>
            <w:tcW w:w="2871" w:type="dxa"/>
            <w:shd w:val="clear" w:color="auto" w:fill="auto"/>
          </w:tcPr>
          <w:p w:rsidR="007E720A" w:rsidRPr="004A4968" w:rsidRDefault="007E720A" w:rsidP="005C4B6F">
            <w:pPr>
              <w:spacing w:after="120"/>
              <w:rPr>
                <w:rFonts w:ascii="Arial" w:hAnsi="Arial" w:cs="Arial"/>
                <w:b/>
                <w:sz w:val="16"/>
                <w:szCs w:val="16"/>
              </w:rPr>
            </w:pPr>
            <w:r w:rsidRPr="004A4968">
              <w:rPr>
                <w:rFonts w:ascii="Arial" w:hAnsi="Arial" w:cs="Arial"/>
                <w:b/>
                <w:sz w:val="16"/>
                <w:szCs w:val="16"/>
              </w:rPr>
              <w:t>TIPO 04</w:t>
            </w:r>
          </w:p>
        </w:tc>
        <w:tc>
          <w:tcPr>
            <w:tcW w:w="2895" w:type="dxa"/>
            <w:shd w:val="clear" w:color="auto" w:fill="auto"/>
          </w:tcPr>
          <w:p w:rsidR="007E720A" w:rsidRPr="004A4968" w:rsidRDefault="007E720A" w:rsidP="005C4B6F">
            <w:pPr>
              <w:spacing w:after="120"/>
              <w:rPr>
                <w:rFonts w:ascii="Arial" w:hAnsi="Arial" w:cs="Arial"/>
                <w:b/>
                <w:sz w:val="16"/>
                <w:szCs w:val="16"/>
              </w:rPr>
            </w:pPr>
            <w:r w:rsidRPr="004A4968">
              <w:rPr>
                <w:rFonts w:ascii="Arial" w:hAnsi="Arial" w:cs="Arial"/>
                <w:b/>
                <w:sz w:val="16"/>
                <w:szCs w:val="16"/>
              </w:rPr>
              <w:t>10 Equipamentos</w:t>
            </w:r>
          </w:p>
        </w:tc>
      </w:tr>
      <w:tr w:rsidR="004A4968" w:rsidRPr="004A4968" w:rsidTr="004A4968">
        <w:trPr>
          <w:trHeight w:val="347"/>
        </w:trPr>
        <w:tc>
          <w:tcPr>
            <w:tcW w:w="2728" w:type="dxa"/>
            <w:vMerge/>
            <w:shd w:val="clear" w:color="auto" w:fill="auto"/>
          </w:tcPr>
          <w:p w:rsidR="007E720A" w:rsidRPr="004A4968" w:rsidRDefault="007E720A" w:rsidP="005C4B6F">
            <w:pPr>
              <w:spacing w:after="120"/>
              <w:rPr>
                <w:rFonts w:ascii="Arial" w:hAnsi="Arial" w:cs="Arial"/>
                <w:b/>
                <w:sz w:val="16"/>
                <w:szCs w:val="16"/>
              </w:rPr>
            </w:pPr>
          </w:p>
        </w:tc>
        <w:tc>
          <w:tcPr>
            <w:tcW w:w="2871" w:type="dxa"/>
            <w:shd w:val="clear" w:color="auto" w:fill="auto"/>
          </w:tcPr>
          <w:p w:rsidR="007E720A" w:rsidRPr="004A4968" w:rsidRDefault="007E720A" w:rsidP="005C4B6F">
            <w:pPr>
              <w:spacing w:after="120"/>
              <w:rPr>
                <w:rFonts w:ascii="Arial" w:hAnsi="Arial" w:cs="Arial"/>
                <w:b/>
                <w:sz w:val="16"/>
                <w:szCs w:val="16"/>
              </w:rPr>
            </w:pPr>
            <w:r w:rsidRPr="004A4968">
              <w:rPr>
                <w:rFonts w:ascii="Arial" w:hAnsi="Arial" w:cs="Arial"/>
                <w:b/>
                <w:sz w:val="16"/>
                <w:szCs w:val="16"/>
              </w:rPr>
              <w:t>TIPO 05</w:t>
            </w:r>
          </w:p>
        </w:tc>
        <w:tc>
          <w:tcPr>
            <w:tcW w:w="2895" w:type="dxa"/>
            <w:shd w:val="clear" w:color="auto" w:fill="auto"/>
          </w:tcPr>
          <w:p w:rsidR="007E720A" w:rsidRPr="004A4968" w:rsidRDefault="007E720A" w:rsidP="005C4B6F">
            <w:pPr>
              <w:spacing w:after="120"/>
              <w:rPr>
                <w:rFonts w:ascii="Arial" w:hAnsi="Arial" w:cs="Arial"/>
                <w:b/>
                <w:sz w:val="16"/>
                <w:szCs w:val="16"/>
              </w:rPr>
            </w:pPr>
            <w:r w:rsidRPr="004A4968">
              <w:rPr>
                <w:rFonts w:ascii="Arial" w:hAnsi="Arial" w:cs="Arial"/>
                <w:b/>
                <w:sz w:val="16"/>
                <w:szCs w:val="16"/>
              </w:rPr>
              <w:t>01 Equipamentos</w:t>
            </w:r>
          </w:p>
        </w:tc>
      </w:tr>
      <w:tr w:rsidR="004A4968" w:rsidRPr="004A4968" w:rsidTr="004A4968">
        <w:trPr>
          <w:trHeight w:val="347"/>
        </w:trPr>
        <w:tc>
          <w:tcPr>
            <w:tcW w:w="2728" w:type="dxa"/>
            <w:vMerge/>
            <w:shd w:val="clear" w:color="auto" w:fill="auto"/>
          </w:tcPr>
          <w:p w:rsidR="007E720A" w:rsidRPr="004A4968" w:rsidRDefault="007E720A" w:rsidP="005C4B6F">
            <w:pPr>
              <w:spacing w:after="120"/>
              <w:rPr>
                <w:rFonts w:ascii="Arial" w:hAnsi="Arial" w:cs="Arial"/>
                <w:b/>
                <w:sz w:val="16"/>
                <w:szCs w:val="16"/>
              </w:rPr>
            </w:pPr>
          </w:p>
        </w:tc>
        <w:tc>
          <w:tcPr>
            <w:tcW w:w="2871" w:type="dxa"/>
            <w:shd w:val="clear" w:color="auto" w:fill="auto"/>
          </w:tcPr>
          <w:p w:rsidR="007E720A" w:rsidRPr="004A4968" w:rsidRDefault="007E720A" w:rsidP="005C4B6F">
            <w:pPr>
              <w:spacing w:after="120"/>
              <w:rPr>
                <w:rFonts w:ascii="Arial" w:hAnsi="Arial" w:cs="Arial"/>
                <w:b/>
                <w:sz w:val="16"/>
                <w:szCs w:val="16"/>
              </w:rPr>
            </w:pPr>
            <w:r w:rsidRPr="004A4968">
              <w:rPr>
                <w:rFonts w:ascii="Arial" w:hAnsi="Arial" w:cs="Arial"/>
                <w:b/>
                <w:sz w:val="16"/>
                <w:szCs w:val="16"/>
              </w:rPr>
              <w:t>TIPO 06</w:t>
            </w:r>
          </w:p>
        </w:tc>
        <w:tc>
          <w:tcPr>
            <w:tcW w:w="2895" w:type="dxa"/>
            <w:shd w:val="clear" w:color="auto" w:fill="auto"/>
          </w:tcPr>
          <w:p w:rsidR="007E720A" w:rsidRPr="004A4968" w:rsidRDefault="007E720A" w:rsidP="005C4B6F">
            <w:pPr>
              <w:spacing w:after="120"/>
              <w:rPr>
                <w:rFonts w:ascii="Arial" w:hAnsi="Arial" w:cs="Arial"/>
                <w:b/>
                <w:sz w:val="16"/>
                <w:szCs w:val="16"/>
              </w:rPr>
            </w:pPr>
            <w:r w:rsidRPr="004A4968">
              <w:rPr>
                <w:rFonts w:ascii="Arial" w:hAnsi="Arial" w:cs="Arial"/>
                <w:b/>
                <w:sz w:val="16"/>
                <w:szCs w:val="16"/>
              </w:rPr>
              <w:t>01 Equipamentos</w:t>
            </w:r>
          </w:p>
        </w:tc>
      </w:tr>
      <w:tr w:rsidR="004A4968" w:rsidRPr="004A4968" w:rsidTr="004A4968">
        <w:trPr>
          <w:trHeight w:val="347"/>
        </w:trPr>
        <w:tc>
          <w:tcPr>
            <w:tcW w:w="2728" w:type="dxa"/>
            <w:vMerge/>
            <w:shd w:val="clear" w:color="auto" w:fill="auto"/>
          </w:tcPr>
          <w:p w:rsidR="007E720A" w:rsidRPr="004A4968" w:rsidRDefault="007E720A" w:rsidP="005C4B6F">
            <w:pPr>
              <w:spacing w:after="120"/>
              <w:rPr>
                <w:rFonts w:ascii="Arial" w:hAnsi="Arial" w:cs="Arial"/>
                <w:b/>
                <w:sz w:val="16"/>
                <w:szCs w:val="16"/>
              </w:rPr>
            </w:pPr>
          </w:p>
        </w:tc>
        <w:tc>
          <w:tcPr>
            <w:tcW w:w="2871" w:type="dxa"/>
            <w:shd w:val="clear" w:color="auto" w:fill="auto"/>
          </w:tcPr>
          <w:p w:rsidR="007E720A" w:rsidRPr="004A4968" w:rsidRDefault="007E720A" w:rsidP="005C4B6F">
            <w:pPr>
              <w:spacing w:after="120"/>
              <w:rPr>
                <w:rFonts w:ascii="Arial" w:hAnsi="Arial" w:cs="Arial"/>
                <w:b/>
                <w:sz w:val="16"/>
                <w:szCs w:val="16"/>
              </w:rPr>
            </w:pPr>
            <w:r w:rsidRPr="004A4968">
              <w:rPr>
                <w:rFonts w:ascii="Arial" w:hAnsi="Arial" w:cs="Arial"/>
                <w:b/>
                <w:sz w:val="16"/>
                <w:szCs w:val="16"/>
              </w:rPr>
              <w:t>TIPO 07</w:t>
            </w:r>
          </w:p>
        </w:tc>
        <w:tc>
          <w:tcPr>
            <w:tcW w:w="2895" w:type="dxa"/>
            <w:shd w:val="clear" w:color="auto" w:fill="auto"/>
          </w:tcPr>
          <w:p w:rsidR="007E720A" w:rsidRPr="004A4968" w:rsidRDefault="007E720A" w:rsidP="005C4B6F">
            <w:pPr>
              <w:spacing w:after="120"/>
              <w:rPr>
                <w:rFonts w:ascii="Arial" w:hAnsi="Arial" w:cs="Arial"/>
                <w:b/>
                <w:sz w:val="16"/>
                <w:szCs w:val="16"/>
              </w:rPr>
            </w:pPr>
            <w:r w:rsidRPr="004A4968">
              <w:rPr>
                <w:rFonts w:ascii="Arial" w:hAnsi="Arial" w:cs="Arial"/>
                <w:b/>
                <w:sz w:val="16"/>
                <w:szCs w:val="16"/>
              </w:rPr>
              <w:t>03 Equipamentos</w:t>
            </w:r>
          </w:p>
        </w:tc>
      </w:tr>
    </w:tbl>
    <w:p w:rsidR="007E720A" w:rsidRPr="004A4968" w:rsidRDefault="007E720A" w:rsidP="007E720A">
      <w:pPr>
        <w:spacing w:before="120"/>
        <w:rPr>
          <w:rFonts w:ascii="Arial" w:hAnsi="Arial" w:cs="Arial"/>
          <w:b/>
          <w:sz w:val="21"/>
          <w:szCs w:val="21"/>
        </w:rPr>
      </w:pPr>
      <w:r w:rsidRPr="004A4968">
        <w:rPr>
          <w:rFonts w:ascii="Arial" w:hAnsi="Arial" w:cs="Arial"/>
          <w:b/>
          <w:sz w:val="21"/>
          <w:szCs w:val="21"/>
        </w:rPr>
        <w:t xml:space="preserve">Total de Equipamentos locados: 74 equipamentos </w:t>
      </w:r>
    </w:p>
    <w:p w:rsidR="00706A17" w:rsidRDefault="00706A17" w:rsidP="005410C7">
      <w:pPr>
        <w:spacing w:after="120"/>
        <w:rPr>
          <w:rFonts w:ascii="Arial" w:hAnsi="Arial" w:cs="Arial"/>
          <w:b/>
          <w:sz w:val="21"/>
          <w:szCs w:val="21"/>
        </w:rPr>
      </w:pPr>
    </w:p>
    <w:p w:rsidR="00706A17" w:rsidRDefault="00706A17" w:rsidP="005410C7">
      <w:pPr>
        <w:spacing w:after="120"/>
        <w:rPr>
          <w:rFonts w:ascii="Arial" w:hAnsi="Arial" w:cs="Arial"/>
          <w:b/>
          <w:sz w:val="21"/>
          <w:szCs w:val="21"/>
        </w:rPr>
      </w:pPr>
    </w:p>
    <w:p w:rsidR="00706A17" w:rsidRDefault="00706A17" w:rsidP="005410C7">
      <w:pPr>
        <w:spacing w:after="120"/>
        <w:rPr>
          <w:rFonts w:ascii="Arial" w:hAnsi="Arial" w:cs="Arial"/>
          <w:b/>
          <w:sz w:val="21"/>
          <w:szCs w:val="21"/>
        </w:rPr>
      </w:pPr>
    </w:p>
    <w:p w:rsidR="005410C7" w:rsidRPr="005410C7" w:rsidRDefault="005410C7" w:rsidP="005410C7">
      <w:pPr>
        <w:spacing w:after="120"/>
        <w:rPr>
          <w:rFonts w:ascii="Arial" w:hAnsi="Arial" w:cs="Arial"/>
          <w:b/>
          <w:sz w:val="21"/>
          <w:szCs w:val="21"/>
        </w:rPr>
      </w:pPr>
      <w:r w:rsidRPr="005410C7">
        <w:rPr>
          <w:rFonts w:ascii="Arial" w:hAnsi="Arial" w:cs="Arial"/>
          <w:b/>
          <w:sz w:val="21"/>
          <w:szCs w:val="21"/>
        </w:rPr>
        <w:t>1.</w:t>
      </w:r>
      <w:r w:rsidR="008848A7">
        <w:rPr>
          <w:rFonts w:ascii="Arial" w:hAnsi="Arial" w:cs="Arial"/>
          <w:b/>
          <w:sz w:val="21"/>
          <w:szCs w:val="21"/>
        </w:rPr>
        <w:t>4</w:t>
      </w:r>
      <w:r w:rsidRPr="005410C7">
        <w:rPr>
          <w:rFonts w:ascii="Arial" w:hAnsi="Arial" w:cs="Arial"/>
          <w:b/>
          <w:sz w:val="21"/>
          <w:szCs w:val="21"/>
        </w:rPr>
        <w:t>. DESCRIÇÃO DA CONFIGURAÇÃO DOS EQUIPAMENTOS POR “TIPO”</w:t>
      </w:r>
    </w:p>
    <w:p w:rsidR="005410C7" w:rsidRPr="005410C7" w:rsidRDefault="005410C7" w:rsidP="005410C7">
      <w:pPr>
        <w:widowControl w:val="0"/>
        <w:spacing w:after="120"/>
        <w:jc w:val="both"/>
        <w:rPr>
          <w:rFonts w:ascii="Arial" w:hAnsi="Arial" w:cs="Arial"/>
          <w:sz w:val="21"/>
          <w:szCs w:val="21"/>
        </w:rPr>
      </w:pPr>
      <w:r w:rsidRPr="005410C7">
        <w:rPr>
          <w:rFonts w:ascii="Arial" w:hAnsi="Arial" w:cs="Arial"/>
          <w:sz w:val="21"/>
          <w:szCs w:val="21"/>
        </w:rPr>
        <w:t>A Contratada deverá disponibilizar, sob regime de locação, as impressoras em conformidade com as especificações técnicas mínimas descritas a seguir: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381"/>
        <w:gridCol w:w="850"/>
        <w:gridCol w:w="5664"/>
      </w:tblGrid>
      <w:tr w:rsidR="00C57DB4" w:rsidRPr="004A4968" w:rsidTr="004A4968">
        <w:tc>
          <w:tcPr>
            <w:tcW w:w="599" w:type="dxa"/>
          </w:tcPr>
          <w:p w:rsidR="00C57DB4" w:rsidRPr="004A4968" w:rsidRDefault="00C57DB4" w:rsidP="005C4B6F">
            <w:pPr>
              <w:rPr>
                <w:rFonts w:ascii="Arial" w:hAnsi="Arial" w:cs="Arial"/>
                <w:b/>
                <w:sz w:val="16"/>
                <w:szCs w:val="16"/>
              </w:rPr>
            </w:pPr>
            <w:r w:rsidRPr="004A4968">
              <w:rPr>
                <w:rFonts w:ascii="Arial" w:hAnsi="Arial" w:cs="Arial"/>
                <w:b/>
                <w:sz w:val="16"/>
                <w:szCs w:val="16"/>
              </w:rPr>
              <w:t>ITEM</w:t>
            </w:r>
          </w:p>
        </w:tc>
        <w:tc>
          <w:tcPr>
            <w:tcW w:w="1381" w:type="dxa"/>
            <w:shd w:val="clear" w:color="auto" w:fill="auto"/>
          </w:tcPr>
          <w:p w:rsidR="00C57DB4" w:rsidRPr="004A4968" w:rsidRDefault="00C57DB4" w:rsidP="005C4B6F">
            <w:pPr>
              <w:rPr>
                <w:rFonts w:ascii="Arial" w:hAnsi="Arial" w:cs="Arial"/>
                <w:b/>
                <w:sz w:val="16"/>
                <w:szCs w:val="16"/>
              </w:rPr>
            </w:pPr>
            <w:r w:rsidRPr="004A4968">
              <w:rPr>
                <w:rFonts w:ascii="Arial" w:hAnsi="Arial" w:cs="Arial"/>
                <w:b/>
                <w:sz w:val="16"/>
                <w:szCs w:val="16"/>
              </w:rPr>
              <w:t>Tipo do Equipamento</w:t>
            </w:r>
          </w:p>
        </w:tc>
        <w:tc>
          <w:tcPr>
            <w:tcW w:w="850" w:type="dxa"/>
            <w:shd w:val="clear" w:color="auto" w:fill="auto"/>
          </w:tcPr>
          <w:p w:rsidR="00C57DB4" w:rsidRPr="004A4968" w:rsidRDefault="00C57DB4" w:rsidP="00C57DB4">
            <w:pPr>
              <w:jc w:val="center"/>
              <w:rPr>
                <w:rFonts w:ascii="Arial" w:hAnsi="Arial" w:cs="Arial"/>
                <w:b/>
                <w:sz w:val="16"/>
                <w:szCs w:val="16"/>
              </w:rPr>
            </w:pPr>
            <w:r w:rsidRPr="004A4968">
              <w:rPr>
                <w:rFonts w:ascii="Arial" w:hAnsi="Arial" w:cs="Arial"/>
                <w:b/>
                <w:sz w:val="16"/>
                <w:szCs w:val="16"/>
              </w:rPr>
              <w:t>Quant.</w:t>
            </w:r>
          </w:p>
        </w:tc>
        <w:tc>
          <w:tcPr>
            <w:tcW w:w="5664" w:type="dxa"/>
            <w:shd w:val="clear" w:color="auto" w:fill="auto"/>
          </w:tcPr>
          <w:p w:rsidR="00C57DB4" w:rsidRPr="004A4968" w:rsidRDefault="00C57DB4" w:rsidP="005C4B6F">
            <w:pPr>
              <w:rPr>
                <w:rFonts w:ascii="Arial" w:hAnsi="Arial" w:cs="Arial"/>
                <w:b/>
                <w:sz w:val="16"/>
                <w:szCs w:val="16"/>
              </w:rPr>
            </w:pPr>
            <w:r w:rsidRPr="004A4968">
              <w:rPr>
                <w:rFonts w:ascii="Arial" w:hAnsi="Arial" w:cs="Arial"/>
                <w:b/>
                <w:sz w:val="16"/>
                <w:szCs w:val="16"/>
              </w:rPr>
              <w:t>Especificações mínimas</w:t>
            </w:r>
          </w:p>
        </w:tc>
      </w:tr>
      <w:tr w:rsidR="00C57DB4" w:rsidRPr="004A4968" w:rsidTr="004A4968">
        <w:tc>
          <w:tcPr>
            <w:tcW w:w="599" w:type="dxa"/>
          </w:tcPr>
          <w:p w:rsidR="00C57DB4" w:rsidRPr="004A4968" w:rsidRDefault="00C57DB4" w:rsidP="005C4B6F">
            <w:pPr>
              <w:rPr>
                <w:rFonts w:ascii="Arial" w:hAnsi="Arial" w:cs="Arial"/>
                <w:b/>
                <w:sz w:val="16"/>
                <w:szCs w:val="16"/>
              </w:rPr>
            </w:pPr>
            <w:r w:rsidRPr="004A4968">
              <w:rPr>
                <w:rFonts w:ascii="Arial" w:hAnsi="Arial" w:cs="Arial"/>
                <w:b/>
                <w:sz w:val="16"/>
                <w:szCs w:val="16"/>
              </w:rPr>
              <w:t>01</w:t>
            </w:r>
          </w:p>
        </w:tc>
        <w:tc>
          <w:tcPr>
            <w:tcW w:w="1381" w:type="dxa"/>
            <w:shd w:val="clear" w:color="auto" w:fill="auto"/>
          </w:tcPr>
          <w:p w:rsidR="00C57DB4" w:rsidRPr="004A4968" w:rsidRDefault="00C57DB4" w:rsidP="00C57DB4">
            <w:pPr>
              <w:rPr>
                <w:rFonts w:ascii="Arial" w:hAnsi="Arial" w:cs="Arial"/>
                <w:b/>
                <w:sz w:val="16"/>
                <w:szCs w:val="16"/>
              </w:rPr>
            </w:pPr>
            <w:r w:rsidRPr="004A4968">
              <w:rPr>
                <w:rFonts w:ascii="Arial" w:hAnsi="Arial" w:cs="Arial"/>
                <w:b/>
                <w:sz w:val="16"/>
                <w:szCs w:val="16"/>
              </w:rPr>
              <w:t>Multifuncional A4 laser mono.</w:t>
            </w:r>
          </w:p>
        </w:tc>
        <w:tc>
          <w:tcPr>
            <w:tcW w:w="850" w:type="dxa"/>
            <w:shd w:val="clear" w:color="auto" w:fill="auto"/>
          </w:tcPr>
          <w:p w:rsidR="00C57DB4" w:rsidRPr="004A4968" w:rsidRDefault="00C57DB4" w:rsidP="005C4B6F">
            <w:pPr>
              <w:jc w:val="center"/>
              <w:rPr>
                <w:rFonts w:ascii="Arial" w:hAnsi="Arial" w:cs="Arial"/>
                <w:b/>
                <w:sz w:val="16"/>
                <w:szCs w:val="16"/>
              </w:rPr>
            </w:pPr>
            <w:r w:rsidRPr="004A4968">
              <w:rPr>
                <w:rFonts w:ascii="Arial" w:hAnsi="Arial" w:cs="Arial"/>
                <w:b/>
                <w:sz w:val="16"/>
                <w:szCs w:val="16"/>
              </w:rPr>
              <w:t>14</w:t>
            </w:r>
          </w:p>
        </w:tc>
        <w:tc>
          <w:tcPr>
            <w:tcW w:w="5664" w:type="dxa"/>
            <w:shd w:val="clear" w:color="auto" w:fill="auto"/>
          </w:tcPr>
          <w:p w:rsidR="00C57DB4" w:rsidRPr="004A4968" w:rsidRDefault="00C57DB4" w:rsidP="005410C7">
            <w:pPr>
              <w:pStyle w:val="Ttulo1"/>
              <w:rPr>
                <w:b/>
                <w:sz w:val="16"/>
                <w:szCs w:val="16"/>
              </w:rPr>
            </w:pPr>
            <w:r w:rsidRPr="004A4968">
              <w:rPr>
                <w:b/>
                <w:sz w:val="16"/>
                <w:szCs w:val="16"/>
              </w:rPr>
              <w:t>CONFIGURAÇÕES DA CÓPIA:</w:t>
            </w:r>
          </w:p>
          <w:p w:rsidR="00C57DB4" w:rsidRPr="004A4968" w:rsidRDefault="00C57DB4" w:rsidP="005410C7">
            <w:pPr>
              <w:pStyle w:val="Ttulo1"/>
              <w:rPr>
                <w:sz w:val="16"/>
                <w:szCs w:val="16"/>
              </w:rPr>
            </w:pPr>
            <w:r w:rsidRPr="004A4968">
              <w:rPr>
                <w:sz w:val="16"/>
                <w:szCs w:val="16"/>
              </w:rPr>
              <w:t xml:space="preserve">Velocidade mínima: 40 </w:t>
            </w:r>
            <w:proofErr w:type="spellStart"/>
            <w:r w:rsidRPr="004A4968">
              <w:rPr>
                <w:sz w:val="16"/>
                <w:szCs w:val="16"/>
              </w:rPr>
              <w:t>ppm</w:t>
            </w:r>
            <w:proofErr w:type="spellEnd"/>
            <w:r w:rsidRPr="004A4968">
              <w:rPr>
                <w:sz w:val="16"/>
                <w:szCs w:val="16"/>
              </w:rPr>
              <w:t xml:space="preserve"> em A4 e 40 </w:t>
            </w:r>
            <w:proofErr w:type="spellStart"/>
            <w:r w:rsidRPr="004A4968">
              <w:rPr>
                <w:sz w:val="16"/>
                <w:szCs w:val="16"/>
              </w:rPr>
              <w:t>ppm</w:t>
            </w:r>
            <w:proofErr w:type="spellEnd"/>
            <w:r w:rsidRPr="004A4968">
              <w:rPr>
                <w:sz w:val="16"/>
                <w:szCs w:val="16"/>
              </w:rPr>
              <w:t xml:space="preserve"> em Carta.</w:t>
            </w:r>
          </w:p>
          <w:p w:rsidR="00C57DB4" w:rsidRPr="004A4968" w:rsidRDefault="00C57DB4" w:rsidP="005410C7">
            <w:pPr>
              <w:pStyle w:val="Ttulo1"/>
              <w:rPr>
                <w:sz w:val="16"/>
                <w:szCs w:val="16"/>
              </w:rPr>
            </w:pPr>
            <w:r w:rsidRPr="004A4968">
              <w:rPr>
                <w:sz w:val="16"/>
                <w:szCs w:val="16"/>
              </w:rPr>
              <w:t>Laser</w:t>
            </w:r>
          </w:p>
          <w:p w:rsidR="00C57DB4" w:rsidRPr="004A4968" w:rsidRDefault="00C57DB4" w:rsidP="005410C7">
            <w:pPr>
              <w:pStyle w:val="Ttulo1"/>
              <w:rPr>
                <w:sz w:val="16"/>
                <w:szCs w:val="16"/>
              </w:rPr>
            </w:pPr>
            <w:r w:rsidRPr="004A4968">
              <w:rPr>
                <w:sz w:val="16"/>
                <w:szCs w:val="16"/>
              </w:rPr>
              <w:t xml:space="preserve">Resolução mínima: 1200 x 1200 </w:t>
            </w:r>
            <w:proofErr w:type="spellStart"/>
            <w:r w:rsidRPr="004A4968">
              <w:rPr>
                <w:sz w:val="16"/>
                <w:szCs w:val="16"/>
              </w:rPr>
              <w:t>dpi</w:t>
            </w:r>
            <w:proofErr w:type="spellEnd"/>
            <w:r w:rsidRPr="004A4968">
              <w:rPr>
                <w:sz w:val="16"/>
                <w:szCs w:val="16"/>
              </w:rPr>
              <w:t xml:space="preserve"> de saída efetiva.</w:t>
            </w:r>
          </w:p>
          <w:p w:rsidR="00C57DB4" w:rsidRPr="004A4968" w:rsidRDefault="00C57DB4" w:rsidP="005410C7">
            <w:pPr>
              <w:pStyle w:val="Ttulo1"/>
              <w:rPr>
                <w:sz w:val="16"/>
                <w:szCs w:val="16"/>
              </w:rPr>
            </w:pPr>
            <w:r w:rsidRPr="004A4968">
              <w:rPr>
                <w:sz w:val="16"/>
                <w:szCs w:val="16"/>
              </w:rPr>
              <w:t>Redução e ampliação mínima: 25 a 400 % no vidro de originais e 25 a 100% no ADF.</w:t>
            </w:r>
          </w:p>
          <w:p w:rsidR="00C57DB4" w:rsidRPr="004A4968" w:rsidRDefault="00C57DB4" w:rsidP="005410C7">
            <w:pPr>
              <w:pStyle w:val="Ttulo1"/>
              <w:rPr>
                <w:sz w:val="16"/>
                <w:szCs w:val="16"/>
              </w:rPr>
            </w:pPr>
            <w:r w:rsidRPr="004A4968">
              <w:rPr>
                <w:sz w:val="16"/>
                <w:szCs w:val="16"/>
              </w:rPr>
              <w:t>Cópia duplex automático padrão: sim</w:t>
            </w:r>
          </w:p>
          <w:p w:rsidR="00C57DB4" w:rsidRPr="004A4968" w:rsidRDefault="00C57DB4" w:rsidP="005410C7">
            <w:pPr>
              <w:pStyle w:val="Ttulo1"/>
              <w:rPr>
                <w:sz w:val="16"/>
                <w:szCs w:val="16"/>
              </w:rPr>
            </w:pPr>
            <w:r w:rsidRPr="004A4968">
              <w:rPr>
                <w:sz w:val="16"/>
                <w:szCs w:val="16"/>
                <w:lang w:val="pt-PT"/>
              </w:rPr>
              <w:t>Cópia Características</w:t>
            </w:r>
            <w:r w:rsidRPr="004A4968">
              <w:rPr>
                <w:sz w:val="16"/>
                <w:szCs w:val="16"/>
              </w:rPr>
              <w:t>: Cópia de ID, duas pagina em uma folha, quatro pagina em uma folha, cópia de pôster, cópia clone, cópias agrupadas, auto ajuste da cópia: sim.</w:t>
            </w:r>
          </w:p>
          <w:p w:rsidR="00C57DB4" w:rsidRPr="004A4968" w:rsidRDefault="00C57DB4" w:rsidP="005410C7">
            <w:pPr>
              <w:pStyle w:val="Ttulo1"/>
              <w:rPr>
                <w:sz w:val="16"/>
                <w:szCs w:val="16"/>
              </w:rPr>
            </w:pPr>
            <w:r w:rsidRPr="004A4968">
              <w:rPr>
                <w:sz w:val="16"/>
                <w:szCs w:val="16"/>
              </w:rPr>
              <w:t>Alimentador de Originais frente e verso automático, capacidade 50 originais.</w:t>
            </w:r>
          </w:p>
          <w:p w:rsidR="00C57DB4" w:rsidRPr="004A4968" w:rsidRDefault="00C57DB4" w:rsidP="005410C7">
            <w:pPr>
              <w:pStyle w:val="Ttulo1"/>
              <w:rPr>
                <w:b/>
                <w:sz w:val="16"/>
                <w:szCs w:val="16"/>
              </w:rPr>
            </w:pPr>
            <w:r w:rsidRPr="004A4968">
              <w:rPr>
                <w:b/>
                <w:sz w:val="16"/>
                <w:szCs w:val="16"/>
              </w:rPr>
              <w:t>CONFIGURAÇÃO DA IMPRESSÃO</w:t>
            </w:r>
          </w:p>
          <w:p w:rsidR="00C57DB4" w:rsidRPr="004A4968" w:rsidRDefault="00C57DB4" w:rsidP="005410C7">
            <w:pPr>
              <w:pStyle w:val="Ttulo1"/>
              <w:rPr>
                <w:sz w:val="16"/>
                <w:szCs w:val="16"/>
              </w:rPr>
            </w:pPr>
            <w:r w:rsidRPr="004A4968">
              <w:rPr>
                <w:sz w:val="16"/>
                <w:szCs w:val="16"/>
              </w:rPr>
              <w:t xml:space="preserve">Velocidade mínima 40 </w:t>
            </w:r>
            <w:proofErr w:type="spellStart"/>
            <w:r w:rsidRPr="004A4968">
              <w:rPr>
                <w:sz w:val="16"/>
                <w:szCs w:val="16"/>
              </w:rPr>
              <w:t>ppm</w:t>
            </w:r>
            <w:proofErr w:type="spellEnd"/>
            <w:r w:rsidRPr="004A4968">
              <w:rPr>
                <w:sz w:val="16"/>
                <w:szCs w:val="16"/>
              </w:rPr>
              <w:t xml:space="preserve"> em A4 e 40 </w:t>
            </w:r>
            <w:proofErr w:type="spellStart"/>
            <w:r w:rsidRPr="004A4968">
              <w:rPr>
                <w:sz w:val="16"/>
                <w:szCs w:val="16"/>
              </w:rPr>
              <w:t>ppm</w:t>
            </w:r>
            <w:proofErr w:type="spellEnd"/>
            <w:r w:rsidRPr="004A4968">
              <w:rPr>
                <w:sz w:val="16"/>
                <w:szCs w:val="16"/>
              </w:rPr>
              <w:t xml:space="preserve"> em Carta.</w:t>
            </w:r>
          </w:p>
          <w:p w:rsidR="00C57DB4" w:rsidRPr="004A4968" w:rsidRDefault="00C57DB4" w:rsidP="005410C7">
            <w:pPr>
              <w:pStyle w:val="Ttulo1"/>
              <w:rPr>
                <w:sz w:val="16"/>
                <w:szCs w:val="16"/>
              </w:rPr>
            </w:pPr>
            <w:r w:rsidRPr="004A4968">
              <w:rPr>
                <w:sz w:val="16"/>
                <w:szCs w:val="16"/>
              </w:rPr>
              <w:t xml:space="preserve">Resolução mínima 1200 x 1200 </w:t>
            </w:r>
            <w:proofErr w:type="spellStart"/>
            <w:r w:rsidRPr="004A4968">
              <w:rPr>
                <w:sz w:val="16"/>
                <w:szCs w:val="16"/>
              </w:rPr>
              <w:t>dpi</w:t>
            </w:r>
            <w:proofErr w:type="spellEnd"/>
            <w:r w:rsidRPr="004A4968">
              <w:rPr>
                <w:sz w:val="16"/>
                <w:szCs w:val="16"/>
              </w:rPr>
              <w:t xml:space="preserve"> de saída efetiva.</w:t>
            </w:r>
          </w:p>
          <w:p w:rsidR="00C57DB4" w:rsidRPr="004A4968" w:rsidRDefault="00C57DB4" w:rsidP="005410C7">
            <w:pPr>
              <w:pStyle w:val="Ttulo1"/>
              <w:rPr>
                <w:sz w:val="16"/>
                <w:szCs w:val="16"/>
              </w:rPr>
            </w:pPr>
            <w:r w:rsidRPr="004A4968">
              <w:rPr>
                <w:sz w:val="16"/>
                <w:szCs w:val="16"/>
              </w:rPr>
              <w:t>Duplex integrado padrão: sim</w:t>
            </w:r>
          </w:p>
          <w:p w:rsidR="00C57DB4" w:rsidRPr="004A4968" w:rsidRDefault="00C57DB4" w:rsidP="005410C7">
            <w:pPr>
              <w:pStyle w:val="Ttulo1"/>
              <w:rPr>
                <w:sz w:val="16"/>
                <w:szCs w:val="16"/>
              </w:rPr>
            </w:pPr>
            <w:r w:rsidRPr="004A4968">
              <w:rPr>
                <w:sz w:val="16"/>
                <w:szCs w:val="16"/>
              </w:rPr>
              <w:t>Emulação; PCl5e/6, PS3, XPS, PDF, TIFF.</w:t>
            </w:r>
          </w:p>
          <w:p w:rsidR="00C57DB4" w:rsidRPr="004A4968" w:rsidRDefault="00C57DB4" w:rsidP="005410C7">
            <w:pPr>
              <w:pStyle w:val="Ttulo1"/>
              <w:rPr>
                <w:sz w:val="16"/>
                <w:szCs w:val="16"/>
                <w:lang w:val="pt-PT"/>
              </w:rPr>
            </w:pPr>
            <w:r w:rsidRPr="004A4968">
              <w:rPr>
                <w:sz w:val="16"/>
                <w:szCs w:val="16"/>
                <w:lang w:val="pt-PT"/>
              </w:rPr>
              <w:t>Placa de rede.</w:t>
            </w:r>
          </w:p>
          <w:p w:rsidR="00C57DB4" w:rsidRPr="004A4968" w:rsidRDefault="00C57DB4" w:rsidP="005410C7">
            <w:pPr>
              <w:pStyle w:val="Ttulo1"/>
              <w:rPr>
                <w:sz w:val="16"/>
                <w:szCs w:val="16"/>
              </w:rPr>
            </w:pPr>
            <w:r w:rsidRPr="004A4968">
              <w:rPr>
                <w:b/>
                <w:sz w:val="16"/>
                <w:szCs w:val="16"/>
              </w:rPr>
              <w:t>CONFIGURAÇÃO DO SCANNER</w:t>
            </w:r>
            <w:r w:rsidRPr="004A4968">
              <w:rPr>
                <w:sz w:val="16"/>
                <w:szCs w:val="16"/>
              </w:rPr>
              <w:t>.</w:t>
            </w:r>
          </w:p>
          <w:p w:rsidR="00C57DB4" w:rsidRPr="004A4968" w:rsidRDefault="00C57DB4" w:rsidP="005410C7">
            <w:pPr>
              <w:pStyle w:val="Ttulo1"/>
              <w:rPr>
                <w:sz w:val="16"/>
                <w:szCs w:val="16"/>
                <w:lang w:val="pt-PT"/>
              </w:rPr>
            </w:pPr>
            <w:r w:rsidRPr="004A4968">
              <w:rPr>
                <w:sz w:val="16"/>
                <w:szCs w:val="16"/>
                <w:lang w:val="pt-PT"/>
              </w:rPr>
              <w:t>Compatibilidade: TWAIN Padrão, WIA Padrão.</w:t>
            </w:r>
          </w:p>
          <w:p w:rsidR="00C57DB4" w:rsidRPr="004A4968" w:rsidRDefault="00C57DB4" w:rsidP="005410C7">
            <w:pPr>
              <w:pStyle w:val="Ttulo1"/>
              <w:rPr>
                <w:sz w:val="16"/>
                <w:szCs w:val="16"/>
                <w:lang w:val="pt-PT"/>
              </w:rPr>
            </w:pPr>
            <w:r w:rsidRPr="004A4968">
              <w:rPr>
                <w:sz w:val="16"/>
                <w:szCs w:val="16"/>
                <w:lang w:val="pt-PT"/>
              </w:rPr>
              <w:t>Métado: Color CIS.</w:t>
            </w:r>
          </w:p>
          <w:p w:rsidR="00C57DB4" w:rsidRPr="004A4968" w:rsidRDefault="00C57DB4" w:rsidP="005410C7">
            <w:pPr>
              <w:pStyle w:val="Ttulo1"/>
              <w:rPr>
                <w:sz w:val="16"/>
                <w:szCs w:val="16"/>
                <w:lang w:val="pt-PT"/>
              </w:rPr>
            </w:pPr>
            <w:r w:rsidRPr="004A4968">
              <w:rPr>
                <w:sz w:val="16"/>
                <w:szCs w:val="16"/>
                <w:lang w:val="pt-PT"/>
              </w:rPr>
              <w:t>Resolução minima (Ótica): 1200 x 1200 dpi</w:t>
            </w:r>
          </w:p>
          <w:p w:rsidR="00C57DB4" w:rsidRPr="004A4968" w:rsidRDefault="00C57DB4" w:rsidP="005410C7">
            <w:pPr>
              <w:pStyle w:val="Ttulo1"/>
              <w:rPr>
                <w:sz w:val="16"/>
                <w:szCs w:val="16"/>
                <w:lang w:val="pt-PT"/>
              </w:rPr>
            </w:pPr>
            <w:r w:rsidRPr="004A4968">
              <w:rPr>
                <w:sz w:val="16"/>
                <w:szCs w:val="16"/>
                <w:lang w:val="pt-PT"/>
              </w:rPr>
              <w:t>Resolução minima (aumento): Up to 4800 x 4800 dpi.</w:t>
            </w:r>
          </w:p>
          <w:p w:rsidR="00C57DB4" w:rsidRPr="004A4968" w:rsidRDefault="00C57DB4" w:rsidP="005410C7">
            <w:pPr>
              <w:pStyle w:val="Ttulo1"/>
              <w:rPr>
                <w:sz w:val="16"/>
                <w:szCs w:val="16"/>
              </w:rPr>
            </w:pPr>
            <w:r w:rsidRPr="004A4968">
              <w:rPr>
                <w:sz w:val="16"/>
                <w:szCs w:val="16"/>
                <w:lang w:val="pt-PT"/>
              </w:rPr>
              <w:t>Digitalizar para: PC, e-mail, Memoria USB, FTP, SMB, Flash Drive interno.</w:t>
            </w:r>
          </w:p>
        </w:tc>
      </w:tr>
      <w:tr w:rsidR="00C57DB4" w:rsidRPr="004A4968" w:rsidTr="004A4968">
        <w:tc>
          <w:tcPr>
            <w:tcW w:w="599" w:type="dxa"/>
          </w:tcPr>
          <w:p w:rsidR="00C57DB4" w:rsidRPr="004A4968" w:rsidRDefault="00C57DB4" w:rsidP="005C4B6F">
            <w:pPr>
              <w:rPr>
                <w:rFonts w:ascii="Arial" w:hAnsi="Arial" w:cs="Arial"/>
                <w:b/>
                <w:sz w:val="16"/>
                <w:szCs w:val="16"/>
              </w:rPr>
            </w:pPr>
            <w:r w:rsidRPr="004A4968">
              <w:rPr>
                <w:rFonts w:ascii="Arial" w:hAnsi="Arial" w:cs="Arial"/>
                <w:b/>
                <w:sz w:val="16"/>
                <w:szCs w:val="16"/>
              </w:rPr>
              <w:t>02</w:t>
            </w:r>
          </w:p>
        </w:tc>
        <w:tc>
          <w:tcPr>
            <w:tcW w:w="1381" w:type="dxa"/>
            <w:shd w:val="clear" w:color="auto" w:fill="auto"/>
          </w:tcPr>
          <w:p w:rsidR="00C57DB4" w:rsidRPr="004A4968" w:rsidRDefault="00C57DB4" w:rsidP="00C57DB4">
            <w:pPr>
              <w:rPr>
                <w:rFonts w:ascii="Arial" w:hAnsi="Arial" w:cs="Arial"/>
                <w:b/>
                <w:sz w:val="16"/>
                <w:szCs w:val="16"/>
              </w:rPr>
            </w:pPr>
            <w:r w:rsidRPr="004A4968">
              <w:rPr>
                <w:rFonts w:ascii="Arial" w:hAnsi="Arial" w:cs="Arial"/>
                <w:b/>
                <w:sz w:val="16"/>
                <w:szCs w:val="16"/>
              </w:rPr>
              <w:t>Multifuncional A4 laser mono.</w:t>
            </w:r>
          </w:p>
        </w:tc>
        <w:tc>
          <w:tcPr>
            <w:tcW w:w="850" w:type="dxa"/>
            <w:shd w:val="clear" w:color="auto" w:fill="auto"/>
          </w:tcPr>
          <w:p w:rsidR="00C57DB4" w:rsidRPr="004A4968" w:rsidRDefault="00C57DB4" w:rsidP="005C4B6F">
            <w:pPr>
              <w:jc w:val="center"/>
              <w:rPr>
                <w:rFonts w:ascii="Arial" w:hAnsi="Arial" w:cs="Arial"/>
                <w:b/>
                <w:sz w:val="16"/>
                <w:szCs w:val="16"/>
              </w:rPr>
            </w:pPr>
            <w:r w:rsidRPr="004A4968">
              <w:rPr>
                <w:rFonts w:ascii="Arial" w:hAnsi="Arial" w:cs="Arial"/>
                <w:b/>
                <w:sz w:val="16"/>
                <w:szCs w:val="16"/>
              </w:rPr>
              <w:t>30</w:t>
            </w:r>
          </w:p>
        </w:tc>
        <w:tc>
          <w:tcPr>
            <w:tcW w:w="5664" w:type="dxa"/>
            <w:shd w:val="clear" w:color="auto" w:fill="auto"/>
          </w:tcPr>
          <w:p w:rsidR="00C57DB4" w:rsidRPr="004A4968" w:rsidRDefault="00C57DB4" w:rsidP="005410C7">
            <w:pPr>
              <w:pStyle w:val="Ttulo1"/>
              <w:rPr>
                <w:b/>
                <w:sz w:val="16"/>
                <w:szCs w:val="16"/>
              </w:rPr>
            </w:pPr>
            <w:r w:rsidRPr="004A4968">
              <w:rPr>
                <w:b/>
                <w:sz w:val="16"/>
                <w:szCs w:val="16"/>
              </w:rPr>
              <w:t>CONFIGURAÇÕES DA CÓPIA:</w:t>
            </w:r>
          </w:p>
          <w:p w:rsidR="00C57DB4" w:rsidRPr="004A4968" w:rsidRDefault="00C57DB4" w:rsidP="005410C7">
            <w:pPr>
              <w:pStyle w:val="Ttulo1"/>
              <w:rPr>
                <w:sz w:val="16"/>
                <w:szCs w:val="16"/>
              </w:rPr>
            </w:pPr>
            <w:r w:rsidRPr="004A4968">
              <w:rPr>
                <w:sz w:val="16"/>
                <w:szCs w:val="16"/>
              </w:rPr>
              <w:t xml:space="preserve">Velocidade mínima: 20 </w:t>
            </w:r>
            <w:proofErr w:type="spellStart"/>
            <w:r w:rsidRPr="004A4968">
              <w:rPr>
                <w:sz w:val="16"/>
                <w:szCs w:val="16"/>
              </w:rPr>
              <w:t>ppm</w:t>
            </w:r>
            <w:proofErr w:type="spellEnd"/>
            <w:r w:rsidRPr="004A4968">
              <w:rPr>
                <w:sz w:val="16"/>
                <w:szCs w:val="16"/>
              </w:rPr>
              <w:t xml:space="preserve"> em A4 e 20 </w:t>
            </w:r>
            <w:proofErr w:type="spellStart"/>
            <w:r w:rsidRPr="004A4968">
              <w:rPr>
                <w:sz w:val="16"/>
                <w:szCs w:val="16"/>
              </w:rPr>
              <w:t>ppm</w:t>
            </w:r>
            <w:proofErr w:type="spellEnd"/>
            <w:r w:rsidRPr="004A4968">
              <w:rPr>
                <w:sz w:val="16"/>
                <w:szCs w:val="16"/>
              </w:rPr>
              <w:t xml:space="preserve"> em Carta. </w:t>
            </w:r>
          </w:p>
          <w:p w:rsidR="00C57DB4" w:rsidRPr="004A4968" w:rsidRDefault="00C57DB4" w:rsidP="005410C7">
            <w:pPr>
              <w:pStyle w:val="Ttulo1"/>
              <w:rPr>
                <w:sz w:val="16"/>
                <w:szCs w:val="16"/>
              </w:rPr>
            </w:pPr>
            <w:r w:rsidRPr="004A4968">
              <w:rPr>
                <w:sz w:val="16"/>
                <w:szCs w:val="16"/>
              </w:rPr>
              <w:t>Laser</w:t>
            </w:r>
          </w:p>
          <w:p w:rsidR="00C57DB4" w:rsidRPr="004A4968" w:rsidRDefault="00C57DB4" w:rsidP="005410C7">
            <w:pPr>
              <w:pStyle w:val="Ttulo1"/>
              <w:rPr>
                <w:sz w:val="16"/>
                <w:szCs w:val="16"/>
              </w:rPr>
            </w:pPr>
            <w:r w:rsidRPr="004A4968">
              <w:rPr>
                <w:sz w:val="16"/>
                <w:szCs w:val="16"/>
              </w:rPr>
              <w:t xml:space="preserve">Resolução mínima: 600 x 600 </w:t>
            </w:r>
            <w:proofErr w:type="spellStart"/>
            <w:r w:rsidRPr="004A4968">
              <w:rPr>
                <w:sz w:val="16"/>
                <w:szCs w:val="16"/>
              </w:rPr>
              <w:t>dpi</w:t>
            </w:r>
            <w:proofErr w:type="spellEnd"/>
            <w:r w:rsidRPr="004A4968">
              <w:rPr>
                <w:sz w:val="16"/>
                <w:szCs w:val="16"/>
              </w:rPr>
              <w:t>.</w:t>
            </w:r>
          </w:p>
          <w:p w:rsidR="00C57DB4" w:rsidRPr="004A4968" w:rsidRDefault="00C57DB4" w:rsidP="005410C7">
            <w:pPr>
              <w:pStyle w:val="Ttulo1"/>
              <w:rPr>
                <w:sz w:val="16"/>
                <w:szCs w:val="16"/>
              </w:rPr>
            </w:pPr>
            <w:r w:rsidRPr="004A4968">
              <w:rPr>
                <w:sz w:val="16"/>
                <w:szCs w:val="16"/>
              </w:rPr>
              <w:t>Cópia duplex automático padrão: não</w:t>
            </w:r>
          </w:p>
          <w:p w:rsidR="00C57DB4" w:rsidRPr="004A4968" w:rsidRDefault="00C57DB4" w:rsidP="005410C7">
            <w:pPr>
              <w:pStyle w:val="Ttulo1"/>
              <w:rPr>
                <w:sz w:val="16"/>
                <w:szCs w:val="16"/>
              </w:rPr>
            </w:pPr>
            <w:r w:rsidRPr="004A4968">
              <w:rPr>
                <w:sz w:val="16"/>
                <w:szCs w:val="16"/>
              </w:rPr>
              <w:t>Capacidade do Alimentador automático: 35 folhas</w:t>
            </w:r>
          </w:p>
          <w:p w:rsidR="00C57DB4" w:rsidRPr="004A4968" w:rsidRDefault="00C57DB4" w:rsidP="005410C7">
            <w:pPr>
              <w:pStyle w:val="Ttulo1"/>
              <w:rPr>
                <w:sz w:val="16"/>
                <w:szCs w:val="16"/>
              </w:rPr>
            </w:pPr>
            <w:r w:rsidRPr="004A4968">
              <w:rPr>
                <w:sz w:val="16"/>
                <w:szCs w:val="16"/>
              </w:rPr>
              <w:t>Alimentador automático de Originais simples: sim</w:t>
            </w:r>
          </w:p>
          <w:p w:rsidR="00C57DB4" w:rsidRPr="004A4968" w:rsidRDefault="00C57DB4" w:rsidP="005410C7">
            <w:pPr>
              <w:pStyle w:val="Ttulo1"/>
              <w:rPr>
                <w:b/>
                <w:sz w:val="16"/>
                <w:szCs w:val="16"/>
              </w:rPr>
            </w:pPr>
            <w:r w:rsidRPr="004A4968">
              <w:rPr>
                <w:b/>
                <w:sz w:val="16"/>
                <w:szCs w:val="16"/>
              </w:rPr>
              <w:t>CONFIGURAÇÃO DA IMPRESSÃO</w:t>
            </w:r>
          </w:p>
          <w:p w:rsidR="00C57DB4" w:rsidRPr="004A4968" w:rsidRDefault="00C57DB4" w:rsidP="005410C7">
            <w:pPr>
              <w:pStyle w:val="Ttulo1"/>
              <w:rPr>
                <w:sz w:val="16"/>
                <w:szCs w:val="16"/>
              </w:rPr>
            </w:pPr>
            <w:r w:rsidRPr="004A4968">
              <w:rPr>
                <w:sz w:val="16"/>
                <w:szCs w:val="16"/>
              </w:rPr>
              <w:t xml:space="preserve">Velocidade mínima 20 </w:t>
            </w:r>
            <w:proofErr w:type="spellStart"/>
            <w:r w:rsidRPr="004A4968">
              <w:rPr>
                <w:sz w:val="16"/>
                <w:szCs w:val="16"/>
              </w:rPr>
              <w:t>ppm</w:t>
            </w:r>
            <w:proofErr w:type="spellEnd"/>
            <w:r w:rsidRPr="004A4968">
              <w:rPr>
                <w:sz w:val="16"/>
                <w:szCs w:val="16"/>
              </w:rPr>
              <w:t xml:space="preserve"> em A4 e 20 </w:t>
            </w:r>
            <w:proofErr w:type="spellStart"/>
            <w:r w:rsidRPr="004A4968">
              <w:rPr>
                <w:sz w:val="16"/>
                <w:szCs w:val="16"/>
              </w:rPr>
              <w:t>ppm</w:t>
            </w:r>
            <w:proofErr w:type="spellEnd"/>
            <w:r w:rsidRPr="004A4968">
              <w:rPr>
                <w:sz w:val="16"/>
                <w:szCs w:val="16"/>
              </w:rPr>
              <w:t xml:space="preserve"> em Carta. </w:t>
            </w:r>
          </w:p>
          <w:p w:rsidR="00C57DB4" w:rsidRPr="004A4968" w:rsidRDefault="00C57DB4" w:rsidP="005410C7">
            <w:pPr>
              <w:pStyle w:val="Ttulo1"/>
              <w:rPr>
                <w:sz w:val="16"/>
                <w:szCs w:val="16"/>
              </w:rPr>
            </w:pPr>
            <w:r w:rsidRPr="004A4968">
              <w:rPr>
                <w:sz w:val="16"/>
                <w:szCs w:val="16"/>
              </w:rPr>
              <w:t xml:space="preserve">Resolução mínima 600 x 600 </w:t>
            </w:r>
            <w:proofErr w:type="spellStart"/>
            <w:r w:rsidRPr="004A4968">
              <w:rPr>
                <w:sz w:val="16"/>
                <w:szCs w:val="16"/>
              </w:rPr>
              <w:t>dpi</w:t>
            </w:r>
            <w:proofErr w:type="spellEnd"/>
            <w:r w:rsidRPr="004A4968">
              <w:rPr>
                <w:sz w:val="16"/>
                <w:szCs w:val="16"/>
              </w:rPr>
              <w:t xml:space="preserve"> de saída efetiva.</w:t>
            </w:r>
          </w:p>
          <w:p w:rsidR="00C57DB4" w:rsidRPr="004A4968" w:rsidRDefault="00C57DB4" w:rsidP="005410C7">
            <w:pPr>
              <w:pStyle w:val="Ttulo1"/>
              <w:rPr>
                <w:sz w:val="16"/>
                <w:szCs w:val="16"/>
              </w:rPr>
            </w:pPr>
            <w:r w:rsidRPr="004A4968">
              <w:rPr>
                <w:sz w:val="16"/>
                <w:szCs w:val="16"/>
              </w:rPr>
              <w:t>Duplex integrado padrão: não</w:t>
            </w:r>
          </w:p>
          <w:p w:rsidR="00C57DB4" w:rsidRPr="004A4968" w:rsidRDefault="00C57DB4" w:rsidP="005410C7">
            <w:pPr>
              <w:pStyle w:val="Ttulo1"/>
              <w:rPr>
                <w:sz w:val="16"/>
                <w:szCs w:val="16"/>
              </w:rPr>
            </w:pPr>
            <w:r w:rsidRPr="004A4968">
              <w:rPr>
                <w:sz w:val="16"/>
                <w:szCs w:val="16"/>
              </w:rPr>
              <w:t>Emulação; PCl5e/6, PS3, XPS, PDF, TIFF.</w:t>
            </w:r>
          </w:p>
          <w:p w:rsidR="00C57DB4" w:rsidRPr="004A4968" w:rsidRDefault="00C57DB4" w:rsidP="005410C7">
            <w:pPr>
              <w:pStyle w:val="Ttulo1"/>
              <w:rPr>
                <w:sz w:val="16"/>
                <w:szCs w:val="16"/>
                <w:lang w:val="pt-PT"/>
              </w:rPr>
            </w:pPr>
            <w:r w:rsidRPr="004A4968">
              <w:rPr>
                <w:sz w:val="16"/>
                <w:szCs w:val="16"/>
                <w:lang w:val="pt-PT"/>
              </w:rPr>
              <w:t>Placa de rede: SIM</w:t>
            </w:r>
          </w:p>
          <w:p w:rsidR="00C57DB4" w:rsidRPr="004A4968" w:rsidRDefault="00C57DB4" w:rsidP="005410C7">
            <w:pPr>
              <w:pStyle w:val="Ttulo1"/>
              <w:rPr>
                <w:sz w:val="16"/>
                <w:szCs w:val="16"/>
                <w:lang w:val="pt-PT"/>
              </w:rPr>
            </w:pPr>
            <w:r w:rsidRPr="004A4968">
              <w:rPr>
                <w:sz w:val="16"/>
                <w:szCs w:val="16"/>
                <w:lang w:val="pt-PT"/>
              </w:rPr>
              <w:t>USB: SIM</w:t>
            </w:r>
          </w:p>
          <w:p w:rsidR="00C57DB4" w:rsidRPr="004A4968" w:rsidRDefault="00C57DB4" w:rsidP="005410C7">
            <w:pPr>
              <w:pStyle w:val="Ttulo1"/>
              <w:rPr>
                <w:b/>
                <w:sz w:val="16"/>
                <w:szCs w:val="16"/>
              </w:rPr>
            </w:pPr>
            <w:r w:rsidRPr="004A4968">
              <w:rPr>
                <w:b/>
                <w:sz w:val="16"/>
                <w:szCs w:val="16"/>
              </w:rPr>
              <w:t>CONFIGURAÇÃO DO SCANNER.</w:t>
            </w:r>
          </w:p>
          <w:p w:rsidR="00C57DB4" w:rsidRPr="004A4968" w:rsidRDefault="00C57DB4" w:rsidP="005410C7">
            <w:pPr>
              <w:pStyle w:val="Ttulo1"/>
              <w:rPr>
                <w:sz w:val="16"/>
                <w:szCs w:val="16"/>
                <w:lang w:val="pt-PT"/>
              </w:rPr>
            </w:pPr>
            <w:r w:rsidRPr="004A4968">
              <w:rPr>
                <w:sz w:val="16"/>
                <w:szCs w:val="16"/>
                <w:lang w:val="pt-PT"/>
              </w:rPr>
              <w:t>Compatibilidade: TWAIN Padrão, WIA Padrão.</w:t>
            </w:r>
          </w:p>
          <w:p w:rsidR="00C57DB4" w:rsidRPr="004A4968" w:rsidRDefault="00C57DB4" w:rsidP="005410C7">
            <w:pPr>
              <w:pStyle w:val="Ttulo1"/>
              <w:rPr>
                <w:sz w:val="16"/>
                <w:szCs w:val="16"/>
                <w:lang w:val="pt-PT"/>
              </w:rPr>
            </w:pPr>
            <w:r w:rsidRPr="004A4968">
              <w:rPr>
                <w:sz w:val="16"/>
                <w:szCs w:val="16"/>
                <w:lang w:val="pt-PT"/>
              </w:rPr>
              <w:t>Métado: Color CIS.</w:t>
            </w:r>
          </w:p>
          <w:p w:rsidR="00C57DB4" w:rsidRPr="004A4968" w:rsidRDefault="00C57DB4" w:rsidP="005410C7">
            <w:pPr>
              <w:pStyle w:val="Ttulo1"/>
              <w:rPr>
                <w:sz w:val="16"/>
                <w:szCs w:val="16"/>
                <w:lang w:val="pt-PT"/>
              </w:rPr>
            </w:pPr>
            <w:r w:rsidRPr="004A4968">
              <w:rPr>
                <w:sz w:val="16"/>
                <w:szCs w:val="16"/>
                <w:lang w:val="pt-PT"/>
              </w:rPr>
              <w:t>Resolução minima (Ótica): 1200 x 1200 dpi</w:t>
            </w:r>
          </w:p>
          <w:p w:rsidR="00C57DB4" w:rsidRPr="004A4968" w:rsidRDefault="00C57DB4" w:rsidP="00FC4682">
            <w:pPr>
              <w:pStyle w:val="Ttulo1"/>
              <w:rPr>
                <w:sz w:val="16"/>
                <w:szCs w:val="16"/>
              </w:rPr>
            </w:pPr>
            <w:r w:rsidRPr="004A4968">
              <w:rPr>
                <w:sz w:val="16"/>
                <w:szCs w:val="16"/>
                <w:lang w:val="pt-PT"/>
              </w:rPr>
              <w:t>Digitalizar para: PC, e-mail, Memoria USB, FTP, SMB, Flash Drive interno.</w:t>
            </w:r>
          </w:p>
        </w:tc>
      </w:tr>
      <w:tr w:rsidR="00C57DB4" w:rsidRPr="004A4968" w:rsidTr="004A4968">
        <w:tc>
          <w:tcPr>
            <w:tcW w:w="599" w:type="dxa"/>
          </w:tcPr>
          <w:p w:rsidR="00C57DB4" w:rsidRPr="004A4968" w:rsidRDefault="00C57DB4" w:rsidP="005C4B6F">
            <w:pPr>
              <w:rPr>
                <w:rFonts w:ascii="Arial" w:hAnsi="Arial" w:cs="Arial"/>
                <w:b/>
                <w:sz w:val="16"/>
                <w:szCs w:val="16"/>
              </w:rPr>
            </w:pPr>
            <w:r w:rsidRPr="004A4968">
              <w:rPr>
                <w:rFonts w:ascii="Arial" w:hAnsi="Arial" w:cs="Arial"/>
                <w:b/>
                <w:sz w:val="16"/>
                <w:szCs w:val="16"/>
              </w:rPr>
              <w:t>03</w:t>
            </w:r>
          </w:p>
        </w:tc>
        <w:tc>
          <w:tcPr>
            <w:tcW w:w="1381" w:type="dxa"/>
            <w:shd w:val="clear" w:color="auto" w:fill="auto"/>
          </w:tcPr>
          <w:p w:rsidR="00C57DB4" w:rsidRPr="004A4968" w:rsidRDefault="00C57DB4" w:rsidP="005C4B6F">
            <w:pPr>
              <w:rPr>
                <w:rFonts w:ascii="Arial" w:hAnsi="Arial" w:cs="Arial"/>
                <w:b/>
                <w:sz w:val="16"/>
                <w:szCs w:val="16"/>
              </w:rPr>
            </w:pPr>
            <w:r w:rsidRPr="004A4968">
              <w:rPr>
                <w:rFonts w:ascii="Arial" w:hAnsi="Arial" w:cs="Arial"/>
                <w:b/>
                <w:sz w:val="16"/>
                <w:szCs w:val="16"/>
              </w:rPr>
              <w:t xml:space="preserve">Impressora A4 laser </w:t>
            </w:r>
          </w:p>
        </w:tc>
        <w:tc>
          <w:tcPr>
            <w:tcW w:w="850" w:type="dxa"/>
            <w:shd w:val="clear" w:color="auto" w:fill="auto"/>
          </w:tcPr>
          <w:p w:rsidR="00C57DB4" w:rsidRPr="004A4968" w:rsidRDefault="00C57DB4" w:rsidP="005C4B6F">
            <w:pPr>
              <w:jc w:val="center"/>
              <w:rPr>
                <w:rFonts w:ascii="Arial" w:hAnsi="Arial" w:cs="Arial"/>
                <w:b/>
                <w:sz w:val="16"/>
                <w:szCs w:val="16"/>
              </w:rPr>
            </w:pPr>
            <w:r w:rsidRPr="004A4968">
              <w:rPr>
                <w:rFonts w:ascii="Arial" w:hAnsi="Arial" w:cs="Arial"/>
                <w:b/>
                <w:sz w:val="16"/>
                <w:szCs w:val="16"/>
              </w:rPr>
              <w:t>15</w:t>
            </w:r>
          </w:p>
        </w:tc>
        <w:tc>
          <w:tcPr>
            <w:tcW w:w="5664" w:type="dxa"/>
            <w:shd w:val="clear" w:color="auto" w:fill="auto"/>
          </w:tcPr>
          <w:p w:rsidR="00C57DB4" w:rsidRPr="004A4968" w:rsidRDefault="00C57DB4" w:rsidP="002066F0">
            <w:pPr>
              <w:pStyle w:val="Ttulo1"/>
              <w:rPr>
                <w:b/>
                <w:sz w:val="16"/>
                <w:szCs w:val="16"/>
              </w:rPr>
            </w:pPr>
            <w:r w:rsidRPr="004A4968">
              <w:rPr>
                <w:b/>
                <w:sz w:val="16"/>
                <w:szCs w:val="16"/>
              </w:rPr>
              <w:t>CONFIGURAÇÃO DA IMPRESSÃO</w:t>
            </w:r>
          </w:p>
          <w:p w:rsidR="00C57DB4" w:rsidRPr="004A4968" w:rsidRDefault="00C57DB4" w:rsidP="002066F0">
            <w:pPr>
              <w:pStyle w:val="Ttulo1"/>
              <w:rPr>
                <w:sz w:val="16"/>
                <w:szCs w:val="16"/>
              </w:rPr>
            </w:pPr>
            <w:r w:rsidRPr="004A4968">
              <w:rPr>
                <w:sz w:val="16"/>
                <w:szCs w:val="16"/>
              </w:rPr>
              <w:t xml:space="preserve">Velocidade mínima 19 </w:t>
            </w:r>
            <w:proofErr w:type="spellStart"/>
            <w:r w:rsidRPr="004A4968">
              <w:rPr>
                <w:sz w:val="16"/>
                <w:szCs w:val="16"/>
              </w:rPr>
              <w:t>ppm</w:t>
            </w:r>
            <w:proofErr w:type="spellEnd"/>
            <w:r w:rsidRPr="004A4968">
              <w:rPr>
                <w:sz w:val="16"/>
                <w:szCs w:val="16"/>
              </w:rPr>
              <w:t xml:space="preserve"> em A4 e 19 </w:t>
            </w:r>
            <w:proofErr w:type="spellStart"/>
            <w:r w:rsidRPr="004A4968">
              <w:rPr>
                <w:sz w:val="16"/>
                <w:szCs w:val="16"/>
              </w:rPr>
              <w:t>ppm</w:t>
            </w:r>
            <w:proofErr w:type="spellEnd"/>
            <w:r w:rsidRPr="004A4968">
              <w:rPr>
                <w:sz w:val="16"/>
                <w:szCs w:val="16"/>
              </w:rPr>
              <w:t xml:space="preserve"> em Carta. </w:t>
            </w:r>
          </w:p>
          <w:p w:rsidR="00C57DB4" w:rsidRPr="004A4968" w:rsidRDefault="00C57DB4" w:rsidP="002066F0">
            <w:pPr>
              <w:pStyle w:val="Ttulo1"/>
              <w:rPr>
                <w:sz w:val="16"/>
                <w:szCs w:val="16"/>
              </w:rPr>
            </w:pPr>
            <w:r w:rsidRPr="004A4968">
              <w:rPr>
                <w:sz w:val="16"/>
                <w:szCs w:val="16"/>
              </w:rPr>
              <w:t>Laser</w:t>
            </w:r>
          </w:p>
          <w:p w:rsidR="00C57DB4" w:rsidRPr="004A4968" w:rsidRDefault="00C57DB4" w:rsidP="002066F0">
            <w:pPr>
              <w:pStyle w:val="Ttulo1"/>
              <w:rPr>
                <w:sz w:val="16"/>
                <w:szCs w:val="16"/>
              </w:rPr>
            </w:pPr>
            <w:r w:rsidRPr="004A4968">
              <w:rPr>
                <w:sz w:val="16"/>
                <w:szCs w:val="16"/>
              </w:rPr>
              <w:t xml:space="preserve">Resolução mínima 600 x 1200 </w:t>
            </w:r>
            <w:proofErr w:type="spellStart"/>
            <w:r w:rsidRPr="004A4968">
              <w:rPr>
                <w:sz w:val="16"/>
                <w:szCs w:val="16"/>
              </w:rPr>
              <w:t>dpi</w:t>
            </w:r>
            <w:proofErr w:type="spellEnd"/>
            <w:r w:rsidRPr="004A4968">
              <w:rPr>
                <w:sz w:val="16"/>
                <w:szCs w:val="16"/>
              </w:rPr>
              <w:t xml:space="preserve"> de saída efetiva.</w:t>
            </w:r>
          </w:p>
          <w:p w:rsidR="00C57DB4" w:rsidRPr="004A4968" w:rsidRDefault="00C57DB4" w:rsidP="002066F0">
            <w:pPr>
              <w:pStyle w:val="Ttulo1"/>
              <w:rPr>
                <w:sz w:val="16"/>
                <w:szCs w:val="16"/>
              </w:rPr>
            </w:pPr>
            <w:r w:rsidRPr="004A4968">
              <w:rPr>
                <w:sz w:val="16"/>
                <w:szCs w:val="16"/>
              </w:rPr>
              <w:t>Duplex integrado padrão: não</w:t>
            </w:r>
          </w:p>
          <w:p w:rsidR="00C57DB4" w:rsidRPr="004A4968" w:rsidRDefault="00C57DB4" w:rsidP="002066F0">
            <w:pPr>
              <w:pStyle w:val="Ttulo1"/>
              <w:rPr>
                <w:sz w:val="16"/>
                <w:szCs w:val="16"/>
              </w:rPr>
            </w:pPr>
            <w:r w:rsidRPr="004A4968">
              <w:rPr>
                <w:sz w:val="16"/>
                <w:szCs w:val="16"/>
              </w:rPr>
              <w:t>Emulação; PCl5e/6, PS3, XPS, PDF, TIFF.</w:t>
            </w:r>
          </w:p>
          <w:p w:rsidR="00C57DB4" w:rsidRPr="004A4968" w:rsidRDefault="00C57DB4" w:rsidP="002066F0">
            <w:pPr>
              <w:pStyle w:val="Ttulo1"/>
              <w:rPr>
                <w:sz w:val="16"/>
                <w:szCs w:val="16"/>
              </w:rPr>
            </w:pPr>
            <w:r w:rsidRPr="004A4968">
              <w:rPr>
                <w:sz w:val="16"/>
                <w:szCs w:val="16"/>
              </w:rPr>
              <w:t xml:space="preserve">Conexão padrão: USB 2.0 de alta velocidade.  </w:t>
            </w:r>
          </w:p>
          <w:p w:rsidR="00C57DB4" w:rsidRPr="004A4968" w:rsidRDefault="00C57DB4" w:rsidP="002066F0">
            <w:pPr>
              <w:pStyle w:val="Ttulo1"/>
              <w:rPr>
                <w:sz w:val="16"/>
                <w:szCs w:val="16"/>
              </w:rPr>
            </w:pPr>
            <w:r w:rsidRPr="004A4968">
              <w:rPr>
                <w:sz w:val="16"/>
                <w:szCs w:val="16"/>
              </w:rPr>
              <w:t>Conexão WIFI</w:t>
            </w:r>
          </w:p>
          <w:p w:rsidR="00C57DB4" w:rsidRPr="004A4968" w:rsidRDefault="00C57DB4" w:rsidP="002066F0">
            <w:pPr>
              <w:pStyle w:val="Ttulo1"/>
              <w:rPr>
                <w:sz w:val="16"/>
                <w:szCs w:val="16"/>
              </w:rPr>
            </w:pPr>
          </w:p>
        </w:tc>
      </w:tr>
      <w:tr w:rsidR="00C57DB4" w:rsidRPr="004A4968" w:rsidTr="004A4968">
        <w:tc>
          <w:tcPr>
            <w:tcW w:w="599" w:type="dxa"/>
          </w:tcPr>
          <w:p w:rsidR="00C57DB4" w:rsidRPr="004A4968" w:rsidRDefault="00C57DB4" w:rsidP="005C4B6F">
            <w:pPr>
              <w:rPr>
                <w:rFonts w:ascii="Arial" w:hAnsi="Arial" w:cs="Arial"/>
                <w:b/>
                <w:sz w:val="16"/>
                <w:szCs w:val="16"/>
              </w:rPr>
            </w:pPr>
            <w:r w:rsidRPr="004A4968">
              <w:rPr>
                <w:rFonts w:ascii="Arial" w:hAnsi="Arial" w:cs="Arial"/>
                <w:b/>
                <w:sz w:val="16"/>
                <w:szCs w:val="16"/>
              </w:rPr>
              <w:lastRenderedPageBreak/>
              <w:t>04</w:t>
            </w:r>
          </w:p>
        </w:tc>
        <w:tc>
          <w:tcPr>
            <w:tcW w:w="1381" w:type="dxa"/>
            <w:shd w:val="clear" w:color="auto" w:fill="auto"/>
          </w:tcPr>
          <w:p w:rsidR="00C57DB4" w:rsidRPr="004A4968" w:rsidRDefault="00C57DB4" w:rsidP="005C4B6F">
            <w:pPr>
              <w:rPr>
                <w:rFonts w:ascii="Arial" w:hAnsi="Arial" w:cs="Arial"/>
                <w:b/>
                <w:sz w:val="16"/>
                <w:szCs w:val="16"/>
              </w:rPr>
            </w:pPr>
            <w:r w:rsidRPr="004A4968">
              <w:rPr>
                <w:rFonts w:ascii="Arial" w:hAnsi="Arial" w:cs="Arial"/>
                <w:b/>
                <w:sz w:val="16"/>
                <w:szCs w:val="16"/>
              </w:rPr>
              <w:t xml:space="preserve">Impressora A4 laser </w:t>
            </w:r>
          </w:p>
        </w:tc>
        <w:tc>
          <w:tcPr>
            <w:tcW w:w="850" w:type="dxa"/>
            <w:shd w:val="clear" w:color="auto" w:fill="auto"/>
          </w:tcPr>
          <w:p w:rsidR="00C57DB4" w:rsidRPr="004A4968" w:rsidRDefault="00C57DB4" w:rsidP="005C4B6F">
            <w:pPr>
              <w:jc w:val="center"/>
              <w:rPr>
                <w:rFonts w:ascii="Arial" w:hAnsi="Arial" w:cs="Arial"/>
                <w:b/>
                <w:sz w:val="16"/>
                <w:szCs w:val="16"/>
              </w:rPr>
            </w:pPr>
            <w:r w:rsidRPr="004A4968">
              <w:rPr>
                <w:rFonts w:ascii="Arial" w:hAnsi="Arial" w:cs="Arial"/>
                <w:b/>
                <w:sz w:val="16"/>
                <w:szCs w:val="16"/>
              </w:rPr>
              <w:t>10</w:t>
            </w:r>
          </w:p>
        </w:tc>
        <w:tc>
          <w:tcPr>
            <w:tcW w:w="5664" w:type="dxa"/>
            <w:shd w:val="clear" w:color="auto" w:fill="auto"/>
          </w:tcPr>
          <w:p w:rsidR="00C57DB4" w:rsidRPr="004A4968" w:rsidRDefault="00C57DB4" w:rsidP="002066F0">
            <w:pPr>
              <w:pStyle w:val="Ttulo1"/>
              <w:rPr>
                <w:b/>
                <w:sz w:val="16"/>
                <w:szCs w:val="16"/>
              </w:rPr>
            </w:pPr>
            <w:r w:rsidRPr="004A4968">
              <w:rPr>
                <w:b/>
                <w:sz w:val="16"/>
                <w:szCs w:val="16"/>
              </w:rPr>
              <w:t>CONFIGURAÇÃO DA IMPRESSÃO</w:t>
            </w:r>
          </w:p>
          <w:p w:rsidR="00C57DB4" w:rsidRPr="004A4968" w:rsidRDefault="00C57DB4" w:rsidP="002066F0">
            <w:pPr>
              <w:pStyle w:val="Ttulo1"/>
              <w:rPr>
                <w:sz w:val="16"/>
                <w:szCs w:val="16"/>
              </w:rPr>
            </w:pPr>
            <w:r w:rsidRPr="004A4968">
              <w:rPr>
                <w:sz w:val="16"/>
                <w:szCs w:val="16"/>
              </w:rPr>
              <w:t>Painel de controle LCD, cinco linhas com teclado alfa numérico.</w:t>
            </w:r>
          </w:p>
          <w:p w:rsidR="00C57DB4" w:rsidRPr="004A4968" w:rsidRDefault="00C57DB4" w:rsidP="002066F0">
            <w:pPr>
              <w:pStyle w:val="Ttulo1"/>
              <w:rPr>
                <w:sz w:val="16"/>
                <w:szCs w:val="16"/>
              </w:rPr>
            </w:pPr>
            <w:r w:rsidRPr="004A4968">
              <w:rPr>
                <w:sz w:val="16"/>
                <w:szCs w:val="16"/>
              </w:rPr>
              <w:t xml:space="preserve">Velocidade mínima 55 </w:t>
            </w:r>
            <w:proofErr w:type="spellStart"/>
            <w:r w:rsidRPr="004A4968">
              <w:rPr>
                <w:sz w:val="16"/>
                <w:szCs w:val="16"/>
              </w:rPr>
              <w:t>ppm</w:t>
            </w:r>
            <w:proofErr w:type="spellEnd"/>
            <w:r w:rsidRPr="004A4968">
              <w:rPr>
                <w:sz w:val="16"/>
                <w:szCs w:val="16"/>
              </w:rPr>
              <w:t xml:space="preserve"> em A4. </w:t>
            </w:r>
          </w:p>
          <w:p w:rsidR="00C57DB4" w:rsidRPr="004A4968" w:rsidRDefault="00C57DB4" w:rsidP="002066F0">
            <w:pPr>
              <w:pStyle w:val="Ttulo1"/>
              <w:rPr>
                <w:sz w:val="16"/>
                <w:szCs w:val="16"/>
              </w:rPr>
            </w:pPr>
            <w:r w:rsidRPr="004A4968">
              <w:rPr>
                <w:sz w:val="16"/>
                <w:szCs w:val="16"/>
              </w:rPr>
              <w:t>Tempo para saída da primeira impressão não superior a 7 segundos.</w:t>
            </w:r>
          </w:p>
          <w:p w:rsidR="00C57DB4" w:rsidRPr="004A4968" w:rsidRDefault="00C57DB4" w:rsidP="002066F0">
            <w:pPr>
              <w:pStyle w:val="Ttulo1"/>
              <w:rPr>
                <w:sz w:val="16"/>
                <w:szCs w:val="16"/>
              </w:rPr>
            </w:pPr>
            <w:r w:rsidRPr="004A4968">
              <w:rPr>
                <w:sz w:val="16"/>
                <w:szCs w:val="16"/>
              </w:rPr>
              <w:t>Laser</w:t>
            </w:r>
          </w:p>
          <w:p w:rsidR="00C57DB4" w:rsidRPr="004A4968" w:rsidRDefault="00C57DB4" w:rsidP="002066F0">
            <w:pPr>
              <w:pStyle w:val="Ttulo1"/>
              <w:rPr>
                <w:sz w:val="16"/>
                <w:szCs w:val="16"/>
              </w:rPr>
            </w:pPr>
            <w:r w:rsidRPr="004A4968">
              <w:rPr>
                <w:sz w:val="16"/>
                <w:szCs w:val="16"/>
              </w:rPr>
              <w:t xml:space="preserve">Resolução mínima 1200 </w:t>
            </w:r>
            <w:proofErr w:type="spellStart"/>
            <w:r w:rsidRPr="004A4968">
              <w:rPr>
                <w:sz w:val="16"/>
                <w:szCs w:val="16"/>
              </w:rPr>
              <w:t>dpi</w:t>
            </w:r>
            <w:proofErr w:type="spellEnd"/>
            <w:r w:rsidRPr="004A4968">
              <w:rPr>
                <w:sz w:val="16"/>
                <w:szCs w:val="16"/>
              </w:rPr>
              <w:t>.</w:t>
            </w:r>
          </w:p>
          <w:p w:rsidR="00C57DB4" w:rsidRPr="004A4968" w:rsidRDefault="00C57DB4" w:rsidP="002066F0">
            <w:pPr>
              <w:pStyle w:val="Ttulo1"/>
              <w:rPr>
                <w:sz w:val="16"/>
                <w:szCs w:val="16"/>
              </w:rPr>
            </w:pPr>
            <w:r w:rsidRPr="004A4968">
              <w:rPr>
                <w:sz w:val="16"/>
                <w:szCs w:val="16"/>
              </w:rPr>
              <w:t>Duplex automático padrão.</w:t>
            </w:r>
          </w:p>
          <w:p w:rsidR="00C57DB4" w:rsidRPr="004A4968" w:rsidRDefault="00C57DB4" w:rsidP="002066F0">
            <w:pPr>
              <w:pStyle w:val="Ttulo1"/>
              <w:rPr>
                <w:sz w:val="16"/>
                <w:szCs w:val="16"/>
              </w:rPr>
            </w:pPr>
            <w:r w:rsidRPr="004A4968">
              <w:rPr>
                <w:sz w:val="16"/>
                <w:szCs w:val="16"/>
              </w:rPr>
              <w:t>Gaveta com capacidade mínima de alimentação 500 folhas.</w:t>
            </w:r>
          </w:p>
          <w:p w:rsidR="00C57DB4" w:rsidRPr="004A4968" w:rsidRDefault="00C57DB4" w:rsidP="002066F0">
            <w:pPr>
              <w:pStyle w:val="Ttulo1"/>
              <w:rPr>
                <w:sz w:val="16"/>
                <w:szCs w:val="16"/>
              </w:rPr>
            </w:pPr>
            <w:r w:rsidRPr="004A4968">
              <w:rPr>
                <w:sz w:val="16"/>
                <w:szCs w:val="16"/>
              </w:rPr>
              <w:t>Capacidade de saída com face para baixo 500 folhas.</w:t>
            </w:r>
          </w:p>
          <w:p w:rsidR="00C57DB4" w:rsidRPr="004A4968" w:rsidRDefault="00C57DB4" w:rsidP="002066F0">
            <w:pPr>
              <w:pStyle w:val="Ttulo1"/>
              <w:rPr>
                <w:sz w:val="16"/>
                <w:szCs w:val="16"/>
              </w:rPr>
            </w:pPr>
            <w:r w:rsidRPr="004A4968">
              <w:rPr>
                <w:sz w:val="16"/>
                <w:szCs w:val="16"/>
              </w:rPr>
              <w:t>Emulação; PCl5e/6, PS3, XPS, PDF, TIFF.</w:t>
            </w:r>
          </w:p>
          <w:p w:rsidR="00C57DB4" w:rsidRPr="004A4968" w:rsidRDefault="00C57DB4" w:rsidP="002066F0">
            <w:pPr>
              <w:pStyle w:val="Ttulo1"/>
              <w:rPr>
                <w:sz w:val="16"/>
                <w:szCs w:val="16"/>
              </w:rPr>
            </w:pPr>
            <w:r w:rsidRPr="004A4968">
              <w:rPr>
                <w:sz w:val="16"/>
                <w:szCs w:val="16"/>
              </w:rPr>
              <w:t>Conexão padrão: USB 2.0 de alta velocidade e placa de rede integrada.</w:t>
            </w:r>
          </w:p>
          <w:p w:rsidR="00C57DB4" w:rsidRPr="004A4968" w:rsidRDefault="00C57DB4" w:rsidP="002066F0">
            <w:pPr>
              <w:pStyle w:val="Ttulo1"/>
              <w:rPr>
                <w:sz w:val="16"/>
                <w:szCs w:val="16"/>
              </w:rPr>
            </w:pPr>
          </w:p>
        </w:tc>
      </w:tr>
      <w:tr w:rsidR="00C57DB4" w:rsidRPr="004A4968" w:rsidTr="004A4968">
        <w:tc>
          <w:tcPr>
            <w:tcW w:w="599" w:type="dxa"/>
          </w:tcPr>
          <w:p w:rsidR="00C57DB4" w:rsidRPr="004A4968" w:rsidRDefault="00C57DB4" w:rsidP="005C4B6F">
            <w:pPr>
              <w:rPr>
                <w:rFonts w:ascii="Arial" w:hAnsi="Arial" w:cs="Arial"/>
                <w:b/>
                <w:sz w:val="16"/>
                <w:szCs w:val="16"/>
              </w:rPr>
            </w:pPr>
            <w:r w:rsidRPr="004A4968">
              <w:rPr>
                <w:rFonts w:ascii="Arial" w:hAnsi="Arial" w:cs="Arial"/>
                <w:b/>
                <w:sz w:val="16"/>
                <w:szCs w:val="16"/>
              </w:rPr>
              <w:t>05</w:t>
            </w:r>
          </w:p>
        </w:tc>
        <w:tc>
          <w:tcPr>
            <w:tcW w:w="1381" w:type="dxa"/>
            <w:shd w:val="clear" w:color="auto" w:fill="auto"/>
          </w:tcPr>
          <w:p w:rsidR="00C57DB4" w:rsidRPr="004A4968" w:rsidRDefault="00C57DB4" w:rsidP="005C4B6F">
            <w:pPr>
              <w:rPr>
                <w:rFonts w:ascii="Arial" w:hAnsi="Arial" w:cs="Arial"/>
                <w:b/>
                <w:sz w:val="16"/>
                <w:szCs w:val="16"/>
              </w:rPr>
            </w:pPr>
            <w:r w:rsidRPr="004A4968">
              <w:rPr>
                <w:rFonts w:ascii="Arial" w:hAnsi="Arial" w:cs="Arial"/>
                <w:b/>
                <w:sz w:val="16"/>
                <w:szCs w:val="16"/>
              </w:rPr>
              <w:t>Multifuncional color A3</w:t>
            </w:r>
          </w:p>
        </w:tc>
        <w:tc>
          <w:tcPr>
            <w:tcW w:w="850" w:type="dxa"/>
            <w:shd w:val="clear" w:color="auto" w:fill="auto"/>
          </w:tcPr>
          <w:p w:rsidR="00C57DB4" w:rsidRPr="004A4968" w:rsidRDefault="00C57DB4" w:rsidP="005C4B6F">
            <w:pPr>
              <w:jc w:val="center"/>
              <w:rPr>
                <w:rFonts w:ascii="Arial" w:hAnsi="Arial" w:cs="Arial"/>
                <w:b/>
                <w:sz w:val="16"/>
                <w:szCs w:val="16"/>
              </w:rPr>
            </w:pPr>
            <w:r w:rsidRPr="004A4968">
              <w:rPr>
                <w:rFonts w:ascii="Arial" w:hAnsi="Arial" w:cs="Arial"/>
                <w:b/>
                <w:sz w:val="16"/>
                <w:szCs w:val="16"/>
              </w:rPr>
              <w:t>01</w:t>
            </w:r>
          </w:p>
        </w:tc>
        <w:tc>
          <w:tcPr>
            <w:tcW w:w="5664" w:type="dxa"/>
            <w:shd w:val="clear" w:color="auto" w:fill="auto"/>
          </w:tcPr>
          <w:p w:rsidR="00C57DB4" w:rsidRPr="004A4968" w:rsidRDefault="00C57DB4" w:rsidP="002066F0">
            <w:pPr>
              <w:pStyle w:val="Ttulo1"/>
              <w:rPr>
                <w:b/>
                <w:sz w:val="16"/>
                <w:szCs w:val="16"/>
              </w:rPr>
            </w:pPr>
            <w:r w:rsidRPr="004A4968">
              <w:rPr>
                <w:b/>
                <w:sz w:val="16"/>
                <w:szCs w:val="16"/>
              </w:rPr>
              <w:t>CONFIGURAÇÕES</w:t>
            </w:r>
          </w:p>
          <w:p w:rsidR="00C57DB4" w:rsidRPr="004A4968" w:rsidRDefault="00C57DB4" w:rsidP="002066F0">
            <w:pPr>
              <w:pStyle w:val="Ttulo1"/>
              <w:rPr>
                <w:sz w:val="16"/>
                <w:szCs w:val="16"/>
              </w:rPr>
            </w:pPr>
          </w:p>
          <w:p w:rsidR="00C57DB4" w:rsidRPr="004A4968" w:rsidRDefault="00C57DB4" w:rsidP="002066F0">
            <w:pPr>
              <w:pStyle w:val="Ttulo1"/>
              <w:rPr>
                <w:b/>
                <w:sz w:val="16"/>
                <w:szCs w:val="16"/>
              </w:rPr>
            </w:pPr>
            <w:r w:rsidRPr="004A4968">
              <w:rPr>
                <w:b/>
                <w:sz w:val="16"/>
                <w:szCs w:val="16"/>
              </w:rPr>
              <w:t>IMPRESSORA laser color</w:t>
            </w:r>
          </w:p>
          <w:p w:rsidR="00C57DB4" w:rsidRPr="004A4968" w:rsidRDefault="00C57DB4" w:rsidP="002066F0">
            <w:pPr>
              <w:pStyle w:val="Ttulo1"/>
              <w:rPr>
                <w:sz w:val="16"/>
                <w:szCs w:val="16"/>
              </w:rPr>
            </w:pPr>
            <w:r w:rsidRPr="004A4968">
              <w:rPr>
                <w:sz w:val="16"/>
                <w:szCs w:val="16"/>
              </w:rPr>
              <w:t xml:space="preserve"> Resolução 1.800 x 600 </w:t>
            </w:r>
            <w:proofErr w:type="spellStart"/>
            <w:r w:rsidRPr="004A4968">
              <w:rPr>
                <w:sz w:val="16"/>
                <w:szCs w:val="16"/>
              </w:rPr>
              <w:t>ppp</w:t>
            </w:r>
            <w:proofErr w:type="spellEnd"/>
            <w:r w:rsidRPr="004A4968">
              <w:rPr>
                <w:sz w:val="16"/>
                <w:szCs w:val="16"/>
              </w:rPr>
              <w:t xml:space="preserve">/ 1.200 x 1.200 </w:t>
            </w:r>
            <w:proofErr w:type="spellStart"/>
            <w:r w:rsidRPr="004A4968">
              <w:rPr>
                <w:sz w:val="16"/>
                <w:szCs w:val="16"/>
              </w:rPr>
              <w:t>ppp</w:t>
            </w:r>
            <w:proofErr w:type="spellEnd"/>
          </w:p>
          <w:p w:rsidR="00C57DB4" w:rsidRPr="004A4968" w:rsidRDefault="00C57DB4" w:rsidP="002066F0">
            <w:pPr>
              <w:pStyle w:val="Ttulo1"/>
              <w:rPr>
                <w:sz w:val="16"/>
                <w:szCs w:val="16"/>
              </w:rPr>
            </w:pPr>
            <w:r w:rsidRPr="004A4968">
              <w:rPr>
                <w:sz w:val="16"/>
                <w:szCs w:val="16"/>
              </w:rPr>
              <w:t xml:space="preserve"> Processador mínimo 800 MHZ, 64 bits.</w:t>
            </w:r>
          </w:p>
          <w:p w:rsidR="00C57DB4" w:rsidRPr="004A4968" w:rsidRDefault="00C57DB4" w:rsidP="002066F0">
            <w:pPr>
              <w:pStyle w:val="Ttulo1"/>
              <w:rPr>
                <w:sz w:val="16"/>
                <w:szCs w:val="16"/>
              </w:rPr>
            </w:pPr>
            <w:r w:rsidRPr="004A4968">
              <w:rPr>
                <w:sz w:val="16"/>
                <w:szCs w:val="16"/>
              </w:rPr>
              <w:t xml:space="preserve">Linguagem: PCL6/PCL5/ </w:t>
            </w:r>
            <w:proofErr w:type="spellStart"/>
            <w:r w:rsidRPr="004A4968">
              <w:rPr>
                <w:sz w:val="16"/>
                <w:szCs w:val="16"/>
              </w:rPr>
              <w:t>PosScript</w:t>
            </w:r>
            <w:proofErr w:type="spellEnd"/>
            <w:r w:rsidRPr="004A4968">
              <w:rPr>
                <w:sz w:val="16"/>
                <w:szCs w:val="16"/>
              </w:rPr>
              <w:t xml:space="preserve"> 3.</w:t>
            </w:r>
          </w:p>
          <w:p w:rsidR="00C57DB4" w:rsidRPr="004A4968" w:rsidRDefault="00C57DB4" w:rsidP="002066F0">
            <w:pPr>
              <w:pStyle w:val="Ttulo1"/>
              <w:rPr>
                <w:sz w:val="16"/>
                <w:szCs w:val="16"/>
              </w:rPr>
            </w:pPr>
            <w:r w:rsidRPr="004A4968">
              <w:rPr>
                <w:sz w:val="16"/>
                <w:szCs w:val="16"/>
              </w:rPr>
              <w:t xml:space="preserve">Velocidade mínima 36 </w:t>
            </w:r>
            <w:proofErr w:type="spellStart"/>
            <w:r w:rsidRPr="004A4968">
              <w:rPr>
                <w:sz w:val="16"/>
                <w:szCs w:val="16"/>
              </w:rPr>
              <w:t>ppm</w:t>
            </w:r>
            <w:proofErr w:type="spellEnd"/>
            <w:r w:rsidRPr="004A4968">
              <w:rPr>
                <w:sz w:val="16"/>
                <w:szCs w:val="16"/>
              </w:rPr>
              <w:t xml:space="preserve"> A4 E 18 </w:t>
            </w:r>
            <w:proofErr w:type="spellStart"/>
            <w:r w:rsidRPr="004A4968">
              <w:rPr>
                <w:sz w:val="16"/>
                <w:szCs w:val="16"/>
              </w:rPr>
              <w:t>ppm</w:t>
            </w:r>
            <w:proofErr w:type="spellEnd"/>
            <w:r w:rsidRPr="004A4968">
              <w:rPr>
                <w:sz w:val="16"/>
                <w:szCs w:val="16"/>
              </w:rPr>
              <w:t xml:space="preserve"> A3, colorida.</w:t>
            </w:r>
          </w:p>
          <w:p w:rsidR="00C57DB4" w:rsidRPr="004A4968" w:rsidRDefault="00C57DB4" w:rsidP="002066F0">
            <w:pPr>
              <w:pStyle w:val="Ttulo1"/>
              <w:rPr>
                <w:sz w:val="16"/>
                <w:szCs w:val="16"/>
              </w:rPr>
            </w:pPr>
            <w:r w:rsidRPr="004A4968">
              <w:rPr>
                <w:sz w:val="16"/>
                <w:szCs w:val="16"/>
              </w:rPr>
              <w:t>Gramatura do papel 52-300 grs.</w:t>
            </w:r>
          </w:p>
          <w:p w:rsidR="00C57DB4" w:rsidRPr="004A4968" w:rsidRDefault="00C57DB4" w:rsidP="002066F0">
            <w:pPr>
              <w:pStyle w:val="Ttulo1"/>
              <w:rPr>
                <w:sz w:val="16"/>
                <w:szCs w:val="16"/>
              </w:rPr>
            </w:pPr>
            <w:r w:rsidRPr="004A4968">
              <w:rPr>
                <w:sz w:val="16"/>
                <w:szCs w:val="16"/>
              </w:rPr>
              <w:t>Duas gavetas com capacidade mínima de 500 folhas cada.</w:t>
            </w:r>
          </w:p>
          <w:p w:rsidR="00C57DB4" w:rsidRPr="004A4968" w:rsidRDefault="00C57DB4" w:rsidP="002066F0">
            <w:pPr>
              <w:pStyle w:val="Ttulo1"/>
              <w:rPr>
                <w:sz w:val="16"/>
                <w:szCs w:val="16"/>
              </w:rPr>
            </w:pPr>
            <w:r w:rsidRPr="004A4968">
              <w:rPr>
                <w:sz w:val="16"/>
                <w:szCs w:val="16"/>
              </w:rPr>
              <w:t>Frente e verso automático.</w:t>
            </w:r>
          </w:p>
          <w:p w:rsidR="00C57DB4" w:rsidRPr="004A4968" w:rsidRDefault="00C57DB4" w:rsidP="002066F0">
            <w:pPr>
              <w:pStyle w:val="Ttulo1"/>
              <w:rPr>
                <w:b/>
                <w:sz w:val="16"/>
                <w:szCs w:val="16"/>
              </w:rPr>
            </w:pPr>
            <w:r w:rsidRPr="004A4968">
              <w:rPr>
                <w:b/>
                <w:sz w:val="16"/>
                <w:szCs w:val="16"/>
              </w:rPr>
              <w:t>-COPIADORA laser color</w:t>
            </w:r>
          </w:p>
          <w:p w:rsidR="00C57DB4" w:rsidRPr="004A4968" w:rsidRDefault="00C57DB4" w:rsidP="002066F0">
            <w:pPr>
              <w:pStyle w:val="Ttulo1"/>
              <w:rPr>
                <w:sz w:val="16"/>
                <w:szCs w:val="16"/>
              </w:rPr>
            </w:pPr>
            <w:r w:rsidRPr="004A4968">
              <w:rPr>
                <w:sz w:val="16"/>
                <w:szCs w:val="16"/>
              </w:rPr>
              <w:t>Alimentador automático de uma passada frente e verso com capacidade mínima 100 originais.</w:t>
            </w:r>
          </w:p>
          <w:p w:rsidR="00C57DB4" w:rsidRPr="004A4968" w:rsidRDefault="00C57DB4" w:rsidP="002066F0">
            <w:pPr>
              <w:pStyle w:val="Ttulo1"/>
              <w:rPr>
                <w:sz w:val="16"/>
                <w:szCs w:val="16"/>
              </w:rPr>
            </w:pPr>
            <w:r w:rsidRPr="004A4968">
              <w:rPr>
                <w:sz w:val="16"/>
                <w:szCs w:val="16"/>
              </w:rPr>
              <w:t xml:space="preserve">Velocidade mínima 36 </w:t>
            </w:r>
            <w:proofErr w:type="spellStart"/>
            <w:r w:rsidRPr="004A4968">
              <w:rPr>
                <w:sz w:val="16"/>
                <w:szCs w:val="16"/>
              </w:rPr>
              <w:t>ppm</w:t>
            </w:r>
            <w:proofErr w:type="spellEnd"/>
            <w:r w:rsidRPr="004A4968">
              <w:rPr>
                <w:sz w:val="16"/>
                <w:szCs w:val="16"/>
              </w:rPr>
              <w:t xml:space="preserve"> A4 E 18 </w:t>
            </w:r>
            <w:proofErr w:type="spellStart"/>
            <w:r w:rsidRPr="004A4968">
              <w:rPr>
                <w:sz w:val="16"/>
                <w:szCs w:val="16"/>
              </w:rPr>
              <w:t>ppm</w:t>
            </w:r>
            <w:proofErr w:type="spellEnd"/>
            <w:r w:rsidRPr="004A4968">
              <w:rPr>
                <w:sz w:val="16"/>
                <w:szCs w:val="16"/>
              </w:rPr>
              <w:t xml:space="preserve"> A3, colorida.</w:t>
            </w:r>
          </w:p>
          <w:p w:rsidR="00C57DB4" w:rsidRPr="004A4968" w:rsidRDefault="00C57DB4" w:rsidP="002066F0">
            <w:pPr>
              <w:pStyle w:val="Ttulo1"/>
              <w:rPr>
                <w:sz w:val="16"/>
                <w:szCs w:val="16"/>
              </w:rPr>
            </w:pPr>
            <w:r w:rsidRPr="004A4968">
              <w:rPr>
                <w:sz w:val="16"/>
                <w:szCs w:val="16"/>
              </w:rPr>
              <w:t xml:space="preserve">Gramatura do papel 52-300 </w:t>
            </w:r>
            <w:proofErr w:type="spellStart"/>
            <w:r w:rsidRPr="004A4968">
              <w:rPr>
                <w:sz w:val="16"/>
                <w:szCs w:val="16"/>
              </w:rPr>
              <w:t>grs</w:t>
            </w:r>
            <w:proofErr w:type="spellEnd"/>
          </w:p>
          <w:p w:rsidR="00C57DB4" w:rsidRPr="004A4968" w:rsidRDefault="00C57DB4" w:rsidP="002066F0">
            <w:pPr>
              <w:pStyle w:val="Ttulo1"/>
              <w:rPr>
                <w:b/>
                <w:sz w:val="16"/>
                <w:szCs w:val="16"/>
              </w:rPr>
            </w:pPr>
            <w:r w:rsidRPr="004A4968">
              <w:rPr>
                <w:b/>
                <w:sz w:val="16"/>
                <w:szCs w:val="16"/>
              </w:rPr>
              <w:t xml:space="preserve">- SISTEMA </w:t>
            </w:r>
          </w:p>
          <w:p w:rsidR="00C57DB4" w:rsidRPr="004A4968" w:rsidRDefault="00C57DB4" w:rsidP="002066F0">
            <w:pPr>
              <w:pStyle w:val="Ttulo1"/>
              <w:rPr>
                <w:sz w:val="16"/>
                <w:szCs w:val="16"/>
              </w:rPr>
            </w:pPr>
            <w:r w:rsidRPr="004A4968">
              <w:rPr>
                <w:sz w:val="16"/>
                <w:szCs w:val="16"/>
              </w:rPr>
              <w:t xml:space="preserve">Memoria mínima 250 </w:t>
            </w:r>
            <w:proofErr w:type="spellStart"/>
            <w:r w:rsidRPr="004A4968">
              <w:rPr>
                <w:sz w:val="16"/>
                <w:szCs w:val="16"/>
              </w:rPr>
              <w:t>gb</w:t>
            </w:r>
            <w:proofErr w:type="spellEnd"/>
          </w:p>
          <w:p w:rsidR="00C57DB4" w:rsidRPr="004A4968" w:rsidRDefault="00C57DB4" w:rsidP="002066F0">
            <w:pPr>
              <w:pStyle w:val="Ttulo1"/>
              <w:rPr>
                <w:sz w:val="16"/>
                <w:szCs w:val="16"/>
              </w:rPr>
            </w:pPr>
            <w:r w:rsidRPr="004A4968">
              <w:rPr>
                <w:sz w:val="16"/>
                <w:szCs w:val="16"/>
              </w:rPr>
              <w:t xml:space="preserve"> Conexão padrão: USB 2.0 de alta velocidade e placa de rede integrada.</w:t>
            </w:r>
          </w:p>
          <w:p w:rsidR="00C57DB4" w:rsidRPr="004A4968" w:rsidRDefault="00C57DB4" w:rsidP="002066F0">
            <w:pPr>
              <w:pStyle w:val="Ttulo1"/>
              <w:rPr>
                <w:sz w:val="16"/>
                <w:szCs w:val="16"/>
              </w:rPr>
            </w:pPr>
          </w:p>
        </w:tc>
      </w:tr>
      <w:tr w:rsidR="00C57DB4" w:rsidRPr="004A4968" w:rsidTr="004A4968">
        <w:tc>
          <w:tcPr>
            <w:tcW w:w="599" w:type="dxa"/>
          </w:tcPr>
          <w:p w:rsidR="00C57DB4" w:rsidRPr="004A4968" w:rsidRDefault="00125360" w:rsidP="005C4B6F">
            <w:pPr>
              <w:rPr>
                <w:rFonts w:ascii="Arial" w:hAnsi="Arial" w:cs="Arial"/>
                <w:b/>
                <w:sz w:val="16"/>
                <w:szCs w:val="16"/>
              </w:rPr>
            </w:pPr>
            <w:r w:rsidRPr="004A4968">
              <w:rPr>
                <w:rFonts w:ascii="Arial" w:hAnsi="Arial" w:cs="Arial"/>
                <w:b/>
                <w:sz w:val="16"/>
                <w:szCs w:val="16"/>
              </w:rPr>
              <w:t>06</w:t>
            </w:r>
          </w:p>
        </w:tc>
        <w:tc>
          <w:tcPr>
            <w:tcW w:w="1381" w:type="dxa"/>
            <w:shd w:val="clear" w:color="auto" w:fill="auto"/>
          </w:tcPr>
          <w:p w:rsidR="00C57DB4" w:rsidRPr="004A4968" w:rsidRDefault="00125360" w:rsidP="00125360">
            <w:pPr>
              <w:rPr>
                <w:rFonts w:ascii="Arial" w:hAnsi="Arial" w:cs="Arial"/>
                <w:b/>
                <w:sz w:val="16"/>
                <w:szCs w:val="16"/>
              </w:rPr>
            </w:pPr>
            <w:r w:rsidRPr="004A4968">
              <w:rPr>
                <w:rFonts w:ascii="Arial" w:hAnsi="Arial" w:cs="Arial"/>
                <w:b/>
                <w:sz w:val="16"/>
                <w:szCs w:val="16"/>
              </w:rPr>
              <w:t>M</w:t>
            </w:r>
            <w:r w:rsidR="00C57DB4" w:rsidRPr="004A4968">
              <w:rPr>
                <w:rFonts w:ascii="Arial" w:hAnsi="Arial" w:cs="Arial"/>
                <w:b/>
                <w:sz w:val="16"/>
                <w:szCs w:val="16"/>
              </w:rPr>
              <w:t>ultifuncional laser A3</w:t>
            </w:r>
          </w:p>
        </w:tc>
        <w:tc>
          <w:tcPr>
            <w:tcW w:w="850" w:type="dxa"/>
            <w:shd w:val="clear" w:color="auto" w:fill="auto"/>
          </w:tcPr>
          <w:p w:rsidR="00C57DB4" w:rsidRPr="004A4968" w:rsidRDefault="00C57DB4" w:rsidP="005C4B6F">
            <w:pPr>
              <w:jc w:val="center"/>
              <w:rPr>
                <w:rFonts w:ascii="Arial" w:hAnsi="Arial" w:cs="Arial"/>
                <w:b/>
                <w:bCs/>
                <w:sz w:val="16"/>
                <w:szCs w:val="16"/>
              </w:rPr>
            </w:pPr>
            <w:r w:rsidRPr="004A4968">
              <w:rPr>
                <w:rFonts w:ascii="Arial" w:hAnsi="Arial" w:cs="Arial"/>
                <w:b/>
                <w:bCs/>
                <w:sz w:val="16"/>
                <w:szCs w:val="16"/>
              </w:rPr>
              <w:t>01</w:t>
            </w:r>
          </w:p>
        </w:tc>
        <w:tc>
          <w:tcPr>
            <w:tcW w:w="5664" w:type="dxa"/>
            <w:shd w:val="clear" w:color="auto" w:fill="auto"/>
          </w:tcPr>
          <w:p w:rsidR="00C57DB4" w:rsidRPr="004A4968" w:rsidRDefault="00C57DB4" w:rsidP="002066F0">
            <w:pPr>
              <w:pStyle w:val="Ttulo1"/>
              <w:rPr>
                <w:sz w:val="16"/>
                <w:szCs w:val="16"/>
              </w:rPr>
            </w:pPr>
            <w:r w:rsidRPr="004A4968">
              <w:rPr>
                <w:bCs/>
                <w:sz w:val="16"/>
                <w:szCs w:val="16"/>
              </w:rPr>
              <w:t>Originais: </w:t>
            </w:r>
            <w:r w:rsidRPr="004A4968">
              <w:rPr>
                <w:sz w:val="16"/>
                <w:szCs w:val="16"/>
              </w:rPr>
              <w:t>Folhas, documentos encadernados.</w:t>
            </w:r>
          </w:p>
          <w:p w:rsidR="00C57DB4" w:rsidRPr="004A4968" w:rsidRDefault="00C57DB4" w:rsidP="002066F0">
            <w:pPr>
              <w:pStyle w:val="Ttulo1"/>
              <w:rPr>
                <w:sz w:val="16"/>
                <w:szCs w:val="16"/>
              </w:rPr>
            </w:pPr>
            <w:r w:rsidRPr="004A4968">
              <w:rPr>
                <w:sz w:val="16"/>
                <w:szCs w:val="16"/>
              </w:rPr>
              <w:t>Laser</w:t>
            </w:r>
          </w:p>
          <w:p w:rsidR="00C57DB4" w:rsidRPr="004A4968" w:rsidRDefault="00C57DB4" w:rsidP="002066F0">
            <w:pPr>
              <w:pStyle w:val="Ttulo1"/>
              <w:rPr>
                <w:sz w:val="16"/>
                <w:szCs w:val="16"/>
              </w:rPr>
            </w:pPr>
            <w:r w:rsidRPr="004A4968">
              <w:rPr>
                <w:bCs/>
                <w:sz w:val="16"/>
                <w:szCs w:val="16"/>
              </w:rPr>
              <w:t>Tamanho de originais: </w:t>
            </w:r>
            <w:r w:rsidRPr="004A4968">
              <w:rPr>
                <w:sz w:val="16"/>
                <w:szCs w:val="16"/>
              </w:rPr>
              <w:t>Max. 11"x 17" (279,4mm x 431,8mm) A3.</w:t>
            </w:r>
          </w:p>
          <w:p w:rsidR="00C57DB4" w:rsidRPr="004A4968" w:rsidRDefault="00C57DB4" w:rsidP="002066F0">
            <w:pPr>
              <w:pStyle w:val="Ttulo1"/>
              <w:rPr>
                <w:sz w:val="16"/>
                <w:szCs w:val="16"/>
              </w:rPr>
            </w:pPr>
            <w:r w:rsidRPr="004A4968">
              <w:rPr>
                <w:bCs/>
                <w:sz w:val="16"/>
                <w:szCs w:val="16"/>
              </w:rPr>
              <w:t>Tamanho de cópia: </w:t>
            </w:r>
            <w:r w:rsidRPr="004A4968">
              <w:rPr>
                <w:sz w:val="16"/>
                <w:szCs w:val="16"/>
              </w:rPr>
              <w:t>Max. 11"x 17" (279,4mm x 431,8mm) A3.</w:t>
            </w:r>
          </w:p>
          <w:p w:rsidR="00C57DB4" w:rsidRPr="004A4968" w:rsidRDefault="00C57DB4" w:rsidP="002066F0">
            <w:pPr>
              <w:pStyle w:val="Ttulo1"/>
              <w:rPr>
                <w:sz w:val="16"/>
                <w:szCs w:val="16"/>
              </w:rPr>
            </w:pPr>
            <w:r w:rsidRPr="004A4968">
              <w:rPr>
                <w:bCs/>
                <w:sz w:val="16"/>
                <w:szCs w:val="16"/>
              </w:rPr>
              <w:t>Velocidade de cópia mínima: </w:t>
            </w:r>
            <w:r w:rsidRPr="004A4968">
              <w:rPr>
                <w:sz w:val="16"/>
                <w:szCs w:val="16"/>
              </w:rPr>
              <w:t xml:space="preserve"> 45 </w:t>
            </w:r>
            <w:proofErr w:type="spellStart"/>
            <w:r w:rsidRPr="004A4968">
              <w:rPr>
                <w:sz w:val="16"/>
                <w:szCs w:val="16"/>
              </w:rPr>
              <w:t>ppm</w:t>
            </w:r>
            <w:proofErr w:type="spellEnd"/>
            <w:r w:rsidRPr="004A4968">
              <w:rPr>
                <w:sz w:val="16"/>
                <w:szCs w:val="16"/>
              </w:rPr>
              <w:t xml:space="preserve"> (A4, 8,5"x11"). Cópia</w:t>
            </w:r>
            <w:r w:rsidRPr="004A4968">
              <w:rPr>
                <w:bCs/>
                <w:sz w:val="16"/>
                <w:szCs w:val="16"/>
              </w:rPr>
              <w:t xml:space="preserve"> continua:</w:t>
            </w:r>
            <w:r w:rsidRPr="004A4968">
              <w:rPr>
                <w:sz w:val="16"/>
                <w:szCs w:val="16"/>
              </w:rPr>
              <w:t xml:space="preserve"> 999.</w:t>
            </w:r>
          </w:p>
          <w:p w:rsidR="00C57DB4" w:rsidRPr="004A4968" w:rsidRDefault="00C57DB4" w:rsidP="002066F0">
            <w:pPr>
              <w:pStyle w:val="Ttulo1"/>
              <w:rPr>
                <w:sz w:val="16"/>
                <w:szCs w:val="16"/>
              </w:rPr>
            </w:pPr>
            <w:r w:rsidRPr="004A4968">
              <w:rPr>
                <w:bCs/>
                <w:sz w:val="16"/>
                <w:szCs w:val="16"/>
              </w:rPr>
              <w:t>Escala zoom: </w:t>
            </w:r>
            <w:r w:rsidRPr="004A4968">
              <w:rPr>
                <w:sz w:val="16"/>
                <w:szCs w:val="16"/>
              </w:rPr>
              <w:t>De 25% a 400% em incrementos de 1%.</w:t>
            </w:r>
          </w:p>
          <w:p w:rsidR="00C57DB4" w:rsidRPr="004A4968" w:rsidRDefault="00C57DB4" w:rsidP="002066F0">
            <w:pPr>
              <w:pStyle w:val="Ttulo1"/>
              <w:rPr>
                <w:sz w:val="16"/>
                <w:szCs w:val="16"/>
              </w:rPr>
            </w:pPr>
            <w:r w:rsidRPr="004A4968">
              <w:rPr>
                <w:bCs/>
                <w:sz w:val="16"/>
                <w:szCs w:val="16"/>
              </w:rPr>
              <w:t>Modo de zoom fixo: </w:t>
            </w:r>
            <w:r w:rsidRPr="004A4968">
              <w:rPr>
                <w:sz w:val="16"/>
                <w:szCs w:val="16"/>
              </w:rPr>
              <w:t>25%, 50%, 64%, 77%, 100%, 121%, 129%, 200%, 400%.</w:t>
            </w:r>
          </w:p>
          <w:p w:rsidR="00C57DB4" w:rsidRPr="004A4968" w:rsidRDefault="00C57DB4" w:rsidP="002066F0">
            <w:pPr>
              <w:pStyle w:val="Ttulo1"/>
              <w:rPr>
                <w:sz w:val="16"/>
                <w:szCs w:val="16"/>
              </w:rPr>
            </w:pPr>
            <w:r w:rsidRPr="004A4968">
              <w:rPr>
                <w:bCs/>
                <w:sz w:val="16"/>
                <w:szCs w:val="16"/>
              </w:rPr>
              <w:t>Sistema de alimentação de originais: </w:t>
            </w:r>
            <w:r w:rsidRPr="004A4968">
              <w:rPr>
                <w:sz w:val="16"/>
                <w:szCs w:val="16"/>
              </w:rPr>
              <w:t>Padrão: alimentador automático de passagem simples com reverso (RSPF) para 100 folhas com modo de alimentação continua. </w:t>
            </w:r>
          </w:p>
          <w:p w:rsidR="00C57DB4" w:rsidRPr="004A4968" w:rsidRDefault="00C57DB4" w:rsidP="002066F0">
            <w:pPr>
              <w:pStyle w:val="Ttulo1"/>
              <w:rPr>
                <w:sz w:val="16"/>
                <w:szCs w:val="16"/>
              </w:rPr>
            </w:pPr>
            <w:r w:rsidRPr="004A4968">
              <w:rPr>
                <w:bCs/>
                <w:sz w:val="16"/>
                <w:szCs w:val="16"/>
              </w:rPr>
              <w:t>Sistema de alimentação de papel</w:t>
            </w:r>
            <w:proofErr w:type="gramStart"/>
            <w:r w:rsidRPr="004A4968">
              <w:rPr>
                <w:bCs/>
                <w:sz w:val="16"/>
                <w:szCs w:val="16"/>
              </w:rPr>
              <w:t>: </w:t>
            </w:r>
            <w:r w:rsidRPr="004A4968">
              <w:rPr>
                <w:sz w:val="16"/>
                <w:szCs w:val="16"/>
              </w:rPr>
              <w:t>:</w:t>
            </w:r>
            <w:proofErr w:type="gramEnd"/>
            <w:r w:rsidRPr="004A4968">
              <w:rPr>
                <w:sz w:val="16"/>
                <w:szCs w:val="16"/>
              </w:rPr>
              <w:t> 2 gavetas de 500 folhas cada.</w:t>
            </w:r>
          </w:p>
          <w:p w:rsidR="00C57DB4" w:rsidRPr="004A4968" w:rsidRDefault="00C57DB4" w:rsidP="002066F0">
            <w:pPr>
              <w:pStyle w:val="Ttulo1"/>
              <w:rPr>
                <w:sz w:val="16"/>
                <w:szCs w:val="16"/>
              </w:rPr>
            </w:pPr>
            <w:r w:rsidRPr="004A4968">
              <w:rPr>
                <w:sz w:val="16"/>
                <w:szCs w:val="16"/>
              </w:rPr>
              <w:t>1 bandeja </w:t>
            </w:r>
            <w:proofErr w:type="spellStart"/>
            <w:r w:rsidRPr="004A4968">
              <w:rPr>
                <w:sz w:val="16"/>
                <w:szCs w:val="16"/>
              </w:rPr>
              <w:t>bypass</w:t>
            </w:r>
            <w:proofErr w:type="spellEnd"/>
            <w:r w:rsidRPr="004A4968">
              <w:rPr>
                <w:sz w:val="16"/>
                <w:szCs w:val="16"/>
              </w:rPr>
              <w:t> manual de 100 folhas, 1 unidade alimentadora de papel de 500 folhas. </w:t>
            </w:r>
          </w:p>
          <w:p w:rsidR="00C57DB4" w:rsidRPr="004A4968" w:rsidRDefault="00C57DB4" w:rsidP="002066F0">
            <w:pPr>
              <w:pStyle w:val="Ttulo1"/>
              <w:rPr>
                <w:sz w:val="16"/>
                <w:szCs w:val="16"/>
              </w:rPr>
            </w:pPr>
            <w:r w:rsidRPr="004A4968">
              <w:rPr>
                <w:bCs/>
                <w:sz w:val="16"/>
                <w:szCs w:val="16"/>
              </w:rPr>
              <w:t>Função compartilhada de Classificação Eletrônica: </w:t>
            </w:r>
            <w:r w:rsidRPr="004A4968">
              <w:rPr>
                <w:sz w:val="16"/>
                <w:szCs w:val="16"/>
              </w:rPr>
              <w:t>Até 100 folhas de classificação eletrônica (memória compartilhada), cópia agrupada, cópia </w:t>
            </w:r>
            <w:proofErr w:type="spellStart"/>
            <w:r w:rsidRPr="004A4968">
              <w:rPr>
                <w:sz w:val="16"/>
                <w:szCs w:val="16"/>
              </w:rPr>
              <w:t>rotacionada</w:t>
            </w:r>
            <w:proofErr w:type="spellEnd"/>
            <w:r w:rsidRPr="004A4968">
              <w:rPr>
                <w:sz w:val="16"/>
                <w:szCs w:val="16"/>
              </w:rPr>
              <w:t>, cópia 2 em 1, cópia 4 em 1, apagamento de borda, apagamento de centro, e deslocamento de margem. </w:t>
            </w:r>
          </w:p>
          <w:p w:rsidR="00C57DB4" w:rsidRPr="004A4968" w:rsidRDefault="00C57DB4" w:rsidP="002066F0">
            <w:pPr>
              <w:pStyle w:val="Ttulo1"/>
              <w:rPr>
                <w:sz w:val="16"/>
                <w:szCs w:val="16"/>
              </w:rPr>
            </w:pPr>
            <w:r w:rsidRPr="004A4968">
              <w:rPr>
                <w:bCs/>
                <w:sz w:val="16"/>
                <w:szCs w:val="16"/>
              </w:rPr>
              <w:t>Resolução mínima da cópia: </w:t>
            </w:r>
            <w:r w:rsidRPr="004A4968">
              <w:rPr>
                <w:sz w:val="16"/>
                <w:szCs w:val="16"/>
              </w:rPr>
              <w:t>Escâner: 600 x 600 </w:t>
            </w:r>
            <w:proofErr w:type="spellStart"/>
            <w:r w:rsidRPr="004A4968">
              <w:rPr>
                <w:sz w:val="16"/>
                <w:szCs w:val="16"/>
              </w:rPr>
              <w:t>dpi</w:t>
            </w:r>
            <w:proofErr w:type="spellEnd"/>
            <w:r w:rsidRPr="004A4968">
              <w:rPr>
                <w:sz w:val="16"/>
                <w:szCs w:val="16"/>
              </w:rPr>
              <w:t>. </w:t>
            </w:r>
          </w:p>
          <w:p w:rsidR="00C57DB4" w:rsidRPr="004A4968" w:rsidRDefault="00C57DB4" w:rsidP="002066F0">
            <w:pPr>
              <w:pStyle w:val="Ttulo1"/>
              <w:rPr>
                <w:sz w:val="16"/>
                <w:szCs w:val="16"/>
              </w:rPr>
            </w:pPr>
            <w:r w:rsidRPr="004A4968">
              <w:rPr>
                <w:bCs/>
                <w:sz w:val="16"/>
                <w:szCs w:val="16"/>
              </w:rPr>
              <w:t>Gradação mínima: </w:t>
            </w:r>
            <w:r w:rsidRPr="004A4968">
              <w:rPr>
                <w:sz w:val="16"/>
                <w:szCs w:val="16"/>
              </w:rPr>
              <w:t>250 gradações/ 2 níveis.</w:t>
            </w:r>
          </w:p>
          <w:p w:rsidR="00C57DB4" w:rsidRPr="004A4968" w:rsidRDefault="00C57DB4" w:rsidP="002066F0">
            <w:pPr>
              <w:pStyle w:val="Ttulo1"/>
              <w:rPr>
                <w:sz w:val="16"/>
                <w:szCs w:val="16"/>
              </w:rPr>
            </w:pPr>
            <w:r w:rsidRPr="004A4968">
              <w:rPr>
                <w:bCs/>
                <w:sz w:val="16"/>
                <w:szCs w:val="16"/>
              </w:rPr>
              <w:t>Capacidade mínima de bandeja de saída: </w:t>
            </w:r>
            <w:r w:rsidRPr="004A4968">
              <w:rPr>
                <w:sz w:val="16"/>
                <w:szCs w:val="16"/>
              </w:rPr>
              <w:t xml:space="preserve">Bandeja principal de saída de 500 folhas (face para baixo), 100 folhas na Bandeja de Separação de trabalhos </w:t>
            </w:r>
            <w:r w:rsidRPr="004A4968">
              <w:rPr>
                <w:sz w:val="16"/>
                <w:szCs w:val="16"/>
              </w:rPr>
              <w:lastRenderedPageBreak/>
              <w:t>opcional e 1000 no finalizador opcional (bandeja de saída selecionável pelo usuário)  </w:t>
            </w:r>
          </w:p>
          <w:p w:rsidR="00C57DB4" w:rsidRPr="004A4968" w:rsidRDefault="00C57DB4" w:rsidP="002066F0">
            <w:pPr>
              <w:pStyle w:val="Ttulo1"/>
              <w:rPr>
                <w:sz w:val="16"/>
                <w:szCs w:val="16"/>
              </w:rPr>
            </w:pPr>
            <w:r w:rsidRPr="004A4968">
              <w:rPr>
                <w:bCs/>
                <w:sz w:val="16"/>
                <w:szCs w:val="16"/>
              </w:rPr>
              <w:t>Empilhamento alceado: </w:t>
            </w:r>
            <w:r w:rsidRPr="004A4968">
              <w:rPr>
                <w:sz w:val="16"/>
                <w:szCs w:val="16"/>
              </w:rPr>
              <w:t>Deslocador de papel padrão para a bandeja de saída principal </w:t>
            </w:r>
          </w:p>
          <w:p w:rsidR="00C57DB4" w:rsidRPr="004A4968" w:rsidRDefault="00C57DB4" w:rsidP="002066F0">
            <w:pPr>
              <w:pStyle w:val="Ttulo1"/>
              <w:rPr>
                <w:sz w:val="16"/>
                <w:szCs w:val="16"/>
              </w:rPr>
            </w:pPr>
            <w:r w:rsidRPr="004A4968">
              <w:rPr>
                <w:bCs/>
                <w:sz w:val="16"/>
                <w:szCs w:val="16"/>
              </w:rPr>
              <w:t>Funções da impressão com velocidade Melhorada JBIG (padrão)</w:t>
            </w:r>
            <w:r w:rsidRPr="004A4968">
              <w:rPr>
                <w:sz w:val="16"/>
                <w:szCs w:val="16"/>
              </w:rPr>
              <w:t> </w:t>
            </w:r>
          </w:p>
          <w:p w:rsidR="00C57DB4" w:rsidRPr="004A4968" w:rsidRDefault="00C57DB4" w:rsidP="002066F0">
            <w:pPr>
              <w:pStyle w:val="Ttulo1"/>
              <w:rPr>
                <w:sz w:val="16"/>
                <w:szCs w:val="16"/>
              </w:rPr>
            </w:pPr>
            <w:r w:rsidRPr="004A4968">
              <w:rPr>
                <w:bCs/>
                <w:sz w:val="16"/>
                <w:szCs w:val="16"/>
              </w:rPr>
              <w:t>Emulação mínima: </w:t>
            </w:r>
            <w:r w:rsidRPr="004A4968">
              <w:rPr>
                <w:sz w:val="16"/>
                <w:szCs w:val="16"/>
              </w:rPr>
              <w:t>SPLC da Sharp baseada em host com compressão JBIG</w:t>
            </w:r>
          </w:p>
          <w:p w:rsidR="00C57DB4" w:rsidRPr="004A4968" w:rsidRDefault="00C57DB4" w:rsidP="002066F0">
            <w:pPr>
              <w:pStyle w:val="Ttulo1"/>
              <w:rPr>
                <w:sz w:val="16"/>
                <w:szCs w:val="16"/>
              </w:rPr>
            </w:pPr>
            <w:r w:rsidRPr="004A4968">
              <w:rPr>
                <w:bCs/>
                <w:sz w:val="16"/>
                <w:szCs w:val="16"/>
              </w:rPr>
              <w:t>Resolução mínima: </w:t>
            </w:r>
            <w:r w:rsidRPr="004A4968">
              <w:rPr>
                <w:sz w:val="16"/>
                <w:szCs w:val="16"/>
              </w:rPr>
              <w:t>600dpi, 1200 x 600dpi (melhorado)</w:t>
            </w:r>
          </w:p>
          <w:p w:rsidR="00C57DB4" w:rsidRPr="004A4968" w:rsidRDefault="00C57DB4" w:rsidP="002066F0">
            <w:pPr>
              <w:pStyle w:val="Ttulo1"/>
              <w:rPr>
                <w:sz w:val="16"/>
                <w:szCs w:val="16"/>
              </w:rPr>
            </w:pPr>
            <w:r w:rsidRPr="004A4968">
              <w:rPr>
                <w:bCs/>
                <w:sz w:val="16"/>
                <w:szCs w:val="16"/>
              </w:rPr>
              <w:t xml:space="preserve">Velocidade de impressão mínima: </w:t>
            </w:r>
            <w:r w:rsidRPr="004A4968">
              <w:rPr>
                <w:sz w:val="16"/>
                <w:szCs w:val="16"/>
              </w:rPr>
              <w:t xml:space="preserve">45 pagina por minuto (modo de impressão simples) 45 </w:t>
            </w:r>
            <w:proofErr w:type="spellStart"/>
            <w:r w:rsidRPr="004A4968">
              <w:rPr>
                <w:sz w:val="16"/>
                <w:szCs w:val="16"/>
              </w:rPr>
              <w:t>ppm</w:t>
            </w:r>
            <w:proofErr w:type="spellEnd"/>
            <w:r w:rsidRPr="004A4968">
              <w:rPr>
                <w:sz w:val="16"/>
                <w:szCs w:val="16"/>
              </w:rPr>
              <w:t xml:space="preserve"> (modo ROPM)</w:t>
            </w:r>
          </w:p>
          <w:p w:rsidR="00C57DB4" w:rsidRPr="004A4968" w:rsidRDefault="00C57DB4" w:rsidP="002066F0">
            <w:pPr>
              <w:pStyle w:val="Ttulo1"/>
              <w:rPr>
                <w:sz w:val="16"/>
                <w:szCs w:val="16"/>
                <w:lang w:val="pt-PT"/>
              </w:rPr>
            </w:pPr>
            <w:r w:rsidRPr="004A4968">
              <w:rPr>
                <w:sz w:val="16"/>
                <w:szCs w:val="16"/>
                <w:lang w:val="pt-PT"/>
              </w:rPr>
              <w:t>Digitalizar para: PC, e-mail, Memoria USB, FTP, SMB, Flash Drive interno.</w:t>
            </w:r>
          </w:p>
          <w:p w:rsidR="00C57DB4" w:rsidRPr="004A4968" w:rsidRDefault="00C57DB4" w:rsidP="002066F0">
            <w:pPr>
              <w:pStyle w:val="Ttulo1"/>
              <w:rPr>
                <w:sz w:val="16"/>
                <w:szCs w:val="16"/>
              </w:rPr>
            </w:pPr>
            <w:r w:rsidRPr="004A4968">
              <w:rPr>
                <w:bCs/>
                <w:sz w:val="16"/>
                <w:szCs w:val="16"/>
              </w:rPr>
              <w:t>Características: </w:t>
            </w:r>
            <w:r w:rsidRPr="004A4968">
              <w:rPr>
                <w:sz w:val="16"/>
                <w:szCs w:val="16"/>
              </w:rPr>
              <w:t>Impressão duplex</w:t>
            </w:r>
          </w:p>
          <w:p w:rsidR="00C57DB4" w:rsidRPr="004A4968" w:rsidRDefault="00C57DB4" w:rsidP="002066F0">
            <w:pPr>
              <w:pStyle w:val="Ttulo1"/>
              <w:rPr>
                <w:sz w:val="16"/>
                <w:szCs w:val="16"/>
              </w:rPr>
            </w:pPr>
            <w:r w:rsidRPr="004A4968">
              <w:rPr>
                <w:bCs/>
                <w:sz w:val="16"/>
                <w:szCs w:val="16"/>
              </w:rPr>
              <w:t>Interface PC: </w:t>
            </w:r>
            <w:r w:rsidRPr="004A4968">
              <w:rPr>
                <w:sz w:val="16"/>
                <w:szCs w:val="16"/>
              </w:rPr>
              <w:t>placa de rede, porta USB 2.0</w:t>
            </w:r>
          </w:p>
          <w:p w:rsidR="00C57DB4" w:rsidRPr="004A4968" w:rsidRDefault="00C57DB4" w:rsidP="002066F0">
            <w:pPr>
              <w:pStyle w:val="Ttulo1"/>
              <w:rPr>
                <w:sz w:val="16"/>
                <w:szCs w:val="16"/>
              </w:rPr>
            </w:pPr>
          </w:p>
        </w:tc>
      </w:tr>
      <w:tr w:rsidR="00C57DB4" w:rsidRPr="004A4968" w:rsidTr="004A4968">
        <w:tc>
          <w:tcPr>
            <w:tcW w:w="599" w:type="dxa"/>
          </w:tcPr>
          <w:p w:rsidR="00C57DB4" w:rsidRPr="004A4968" w:rsidRDefault="00125360" w:rsidP="005C4B6F">
            <w:pPr>
              <w:rPr>
                <w:rFonts w:ascii="Arial" w:hAnsi="Arial" w:cs="Arial"/>
                <w:b/>
                <w:sz w:val="16"/>
                <w:szCs w:val="16"/>
              </w:rPr>
            </w:pPr>
            <w:r w:rsidRPr="004A4968">
              <w:rPr>
                <w:rFonts w:ascii="Arial" w:hAnsi="Arial" w:cs="Arial"/>
                <w:b/>
                <w:sz w:val="16"/>
                <w:szCs w:val="16"/>
              </w:rPr>
              <w:lastRenderedPageBreak/>
              <w:t>07</w:t>
            </w:r>
          </w:p>
        </w:tc>
        <w:tc>
          <w:tcPr>
            <w:tcW w:w="1381" w:type="dxa"/>
            <w:shd w:val="clear" w:color="auto" w:fill="auto"/>
          </w:tcPr>
          <w:p w:rsidR="00C57DB4" w:rsidRPr="004A4968" w:rsidRDefault="00125360" w:rsidP="007E720A">
            <w:pPr>
              <w:pStyle w:val="Ttulo1"/>
              <w:rPr>
                <w:b/>
                <w:sz w:val="16"/>
                <w:szCs w:val="16"/>
              </w:rPr>
            </w:pPr>
            <w:r w:rsidRPr="004A4968">
              <w:rPr>
                <w:b/>
                <w:sz w:val="16"/>
                <w:szCs w:val="16"/>
              </w:rPr>
              <w:t>M</w:t>
            </w:r>
            <w:r w:rsidR="00C57DB4" w:rsidRPr="004A4968">
              <w:rPr>
                <w:b/>
                <w:sz w:val="16"/>
                <w:szCs w:val="16"/>
              </w:rPr>
              <w:t>ultifuncional</w:t>
            </w:r>
          </w:p>
          <w:p w:rsidR="00C57DB4" w:rsidRPr="004A4968" w:rsidRDefault="00C57DB4" w:rsidP="007E720A">
            <w:pPr>
              <w:pStyle w:val="Ttulo1"/>
              <w:rPr>
                <w:sz w:val="16"/>
                <w:szCs w:val="16"/>
              </w:rPr>
            </w:pPr>
            <w:r w:rsidRPr="004A4968">
              <w:rPr>
                <w:b/>
                <w:sz w:val="16"/>
                <w:szCs w:val="16"/>
              </w:rPr>
              <w:t xml:space="preserve">Colorida </w:t>
            </w:r>
            <w:proofErr w:type="spellStart"/>
            <w:r w:rsidRPr="004A4968">
              <w:rPr>
                <w:b/>
                <w:sz w:val="16"/>
                <w:szCs w:val="16"/>
              </w:rPr>
              <w:t>Ecotank</w:t>
            </w:r>
            <w:proofErr w:type="spellEnd"/>
          </w:p>
        </w:tc>
        <w:tc>
          <w:tcPr>
            <w:tcW w:w="850" w:type="dxa"/>
            <w:shd w:val="clear" w:color="auto" w:fill="auto"/>
          </w:tcPr>
          <w:p w:rsidR="00C57DB4" w:rsidRPr="004A4968" w:rsidRDefault="00C57DB4" w:rsidP="005C4B6F">
            <w:pPr>
              <w:jc w:val="center"/>
              <w:rPr>
                <w:rFonts w:ascii="Arial" w:hAnsi="Arial" w:cs="Arial"/>
                <w:b/>
                <w:sz w:val="16"/>
                <w:szCs w:val="16"/>
              </w:rPr>
            </w:pPr>
            <w:r w:rsidRPr="004A4968">
              <w:rPr>
                <w:rFonts w:ascii="Arial" w:hAnsi="Arial" w:cs="Arial"/>
                <w:b/>
                <w:sz w:val="16"/>
                <w:szCs w:val="16"/>
              </w:rPr>
              <w:t>03</w:t>
            </w:r>
          </w:p>
        </w:tc>
        <w:tc>
          <w:tcPr>
            <w:tcW w:w="5664" w:type="dxa"/>
            <w:shd w:val="clear" w:color="auto" w:fill="auto"/>
          </w:tcPr>
          <w:p w:rsidR="00C57DB4" w:rsidRPr="004A4968" w:rsidRDefault="00C57DB4" w:rsidP="002066F0">
            <w:pPr>
              <w:pStyle w:val="Ttulo1"/>
              <w:rPr>
                <w:b/>
                <w:sz w:val="16"/>
                <w:szCs w:val="16"/>
              </w:rPr>
            </w:pPr>
            <w:r w:rsidRPr="004A4968">
              <w:rPr>
                <w:b/>
                <w:sz w:val="16"/>
                <w:szCs w:val="16"/>
              </w:rPr>
              <w:t>CONFIGURAÇÃO DA IMPRESSÃO</w:t>
            </w:r>
          </w:p>
          <w:p w:rsidR="00C57DB4" w:rsidRPr="004A4968" w:rsidRDefault="00C57DB4" w:rsidP="002066F0">
            <w:pPr>
              <w:pStyle w:val="Ttulo1"/>
              <w:rPr>
                <w:bCs/>
                <w:sz w:val="16"/>
                <w:szCs w:val="16"/>
                <w:lang w:eastAsia="zh-CN"/>
              </w:rPr>
            </w:pPr>
            <w:r w:rsidRPr="004A4968">
              <w:rPr>
                <w:bCs/>
                <w:sz w:val="16"/>
                <w:szCs w:val="16"/>
                <w:lang w:eastAsia="zh-CN"/>
              </w:rPr>
              <w:t xml:space="preserve">-Conectividade: Wi-Fi </w:t>
            </w:r>
            <w:proofErr w:type="spellStart"/>
            <w:r w:rsidRPr="004A4968">
              <w:rPr>
                <w:bCs/>
                <w:sz w:val="16"/>
                <w:szCs w:val="16"/>
                <w:lang w:eastAsia="zh-CN"/>
              </w:rPr>
              <w:t>Direct</w:t>
            </w:r>
            <w:proofErr w:type="spellEnd"/>
            <w:r w:rsidRPr="004A4968">
              <w:rPr>
                <w:bCs/>
                <w:sz w:val="16"/>
                <w:szCs w:val="16"/>
                <w:lang w:eastAsia="zh-CN"/>
              </w:rPr>
              <w:t>, Wi-Fi, Rede Ethernet, USB</w:t>
            </w:r>
          </w:p>
          <w:p w:rsidR="00C57DB4" w:rsidRPr="004A4968" w:rsidRDefault="00C57DB4" w:rsidP="002066F0">
            <w:pPr>
              <w:pStyle w:val="Ttulo1"/>
              <w:rPr>
                <w:bCs/>
                <w:sz w:val="16"/>
                <w:szCs w:val="16"/>
                <w:lang w:eastAsia="zh-CN"/>
              </w:rPr>
            </w:pPr>
            <w:r w:rsidRPr="004A4968">
              <w:rPr>
                <w:bCs/>
                <w:sz w:val="16"/>
                <w:szCs w:val="16"/>
                <w:lang w:eastAsia="zh-CN"/>
              </w:rPr>
              <w:t xml:space="preserve">-Sistemas Operacionais Compatíveis: Mac OS </w:t>
            </w:r>
            <w:proofErr w:type="gramStart"/>
            <w:r w:rsidRPr="004A4968">
              <w:rPr>
                <w:bCs/>
                <w:sz w:val="16"/>
                <w:szCs w:val="16"/>
                <w:lang w:eastAsia="zh-CN"/>
              </w:rPr>
              <w:t>X ,</w:t>
            </w:r>
            <w:proofErr w:type="gramEnd"/>
            <w:r w:rsidRPr="004A4968">
              <w:rPr>
                <w:bCs/>
                <w:sz w:val="16"/>
                <w:szCs w:val="16"/>
                <w:lang w:eastAsia="zh-CN"/>
              </w:rPr>
              <w:t xml:space="preserve"> Windows 7 , Windows 8 , Windows Vista , Windows 10</w:t>
            </w:r>
          </w:p>
          <w:p w:rsidR="00C57DB4" w:rsidRPr="004A4968" w:rsidRDefault="00C57DB4" w:rsidP="002066F0">
            <w:pPr>
              <w:pStyle w:val="Ttulo1"/>
              <w:rPr>
                <w:bCs/>
                <w:sz w:val="16"/>
                <w:szCs w:val="16"/>
                <w:lang w:eastAsia="zh-CN"/>
              </w:rPr>
            </w:pPr>
            <w:r w:rsidRPr="004A4968">
              <w:rPr>
                <w:bCs/>
                <w:sz w:val="16"/>
                <w:szCs w:val="16"/>
                <w:lang w:eastAsia="zh-CN"/>
              </w:rPr>
              <w:t>-Alimentação: Bivolt (110/220V)</w:t>
            </w:r>
          </w:p>
          <w:p w:rsidR="00C57DB4" w:rsidRPr="004A4968" w:rsidRDefault="00C57DB4" w:rsidP="002066F0">
            <w:pPr>
              <w:pStyle w:val="Ttulo1"/>
              <w:rPr>
                <w:bCs/>
                <w:sz w:val="16"/>
                <w:szCs w:val="16"/>
                <w:lang w:eastAsia="zh-CN"/>
              </w:rPr>
            </w:pPr>
            <w:r w:rsidRPr="004A4968">
              <w:rPr>
                <w:bCs/>
                <w:sz w:val="16"/>
                <w:szCs w:val="16"/>
                <w:lang w:eastAsia="zh-CN"/>
              </w:rPr>
              <w:t>-Tecnologia: Jato de Tinta</w:t>
            </w:r>
          </w:p>
          <w:p w:rsidR="00C57DB4" w:rsidRPr="004A4968" w:rsidRDefault="00C57DB4" w:rsidP="002066F0">
            <w:pPr>
              <w:pStyle w:val="Ttulo1"/>
              <w:rPr>
                <w:bCs/>
                <w:sz w:val="16"/>
                <w:szCs w:val="16"/>
                <w:lang w:eastAsia="zh-CN"/>
              </w:rPr>
            </w:pPr>
            <w:r w:rsidRPr="004A4968">
              <w:rPr>
                <w:bCs/>
                <w:sz w:val="16"/>
                <w:szCs w:val="16"/>
                <w:lang w:eastAsia="zh-CN"/>
              </w:rPr>
              <w:t xml:space="preserve">-Velocidade Max de Impressão: 33 </w:t>
            </w:r>
            <w:proofErr w:type="spellStart"/>
            <w:r w:rsidRPr="004A4968">
              <w:rPr>
                <w:bCs/>
                <w:sz w:val="16"/>
                <w:szCs w:val="16"/>
                <w:lang w:eastAsia="zh-CN"/>
              </w:rPr>
              <w:t>ppm</w:t>
            </w:r>
            <w:proofErr w:type="spellEnd"/>
            <w:r w:rsidRPr="004A4968">
              <w:rPr>
                <w:bCs/>
                <w:sz w:val="16"/>
                <w:szCs w:val="16"/>
                <w:lang w:eastAsia="zh-CN"/>
              </w:rPr>
              <w:t xml:space="preserve"> monocromático / 20 </w:t>
            </w:r>
            <w:proofErr w:type="spellStart"/>
            <w:r w:rsidRPr="004A4968">
              <w:rPr>
                <w:bCs/>
                <w:sz w:val="16"/>
                <w:szCs w:val="16"/>
                <w:lang w:eastAsia="zh-CN"/>
              </w:rPr>
              <w:t>ppm</w:t>
            </w:r>
            <w:proofErr w:type="spellEnd"/>
            <w:r w:rsidRPr="004A4968">
              <w:rPr>
                <w:bCs/>
                <w:sz w:val="16"/>
                <w:szCs w:val="16"/>
                <w:lang w:eastAsia="zh-CN"/>
              </w:rPr>
              <w:t xml:space="preserve"> colorido</w:t>
            </w:r>
          </w:p>
          <w:p w:rsidR="00C57DB4" w:rsidRPr="004A4968" w:rsidRDefault="00C57DB4" w:rsidP="002066F0">
            <w:pPr>
              <w:pStyle w:val="Ttulo1"/>
              <w:rPr>
                <w:bCs/>
                <w:sz w:val="16"/>
                <w:szCs w:val="16"/>
                <w:lang w:eastAsia="zh-CN"/>
              </w:rPr>
            </w:pPr>
            <w:r w:rsidRPr="004A4968">
              <w:rPr>
                <w:bCs/>
                <w:sz w:val="16"/>
                <w:szCs w:val="16"/>
                <w:lang w:eastAsia="zh-CN"/>
              </w:rPr>
              <w:t>-Impressão Colorida: sim</w:t>
            </w:r>
          </w:p>
          <w:p w:rsidR="00C57DB4" w:rsidRPr="004A4968" w:rsidRDefault="00C57DB4" w:rsidP="002066F0">
            <w:pPr>
              <w:pStyle w:val="Ttulo1"/>
              <w:rPr>
                <w:bCs/>
                <w:sz w:val="16"/>
                <w:szCs w:val="16"/>
                <w:lang w:eastAsia="zh-CN"/>
              </w:rPr>
            </w:pPr>
            <w:r w:rsidRPr="004A4968">
              <w:rPr>
                <w:bCs/>
                <w:sz w:val="16"/>
                <w:szCs w:val="16"/>
                <w:lang w:eastAsia="zh-CN"/>
              </w:rPr>
              <w:t>-Impressão Frente e Verso: Sim</w:t>
            </w:r>
          </w:p>
          <w:p w:rsidR="00C57DB4" w:rsidRPr="004A4968" w:rsidRDefault="00C57DB4" w:rsidP="002066F0">
            <w:pPr>
              <w:pStyle w:val="Ttulo1"/>
              <w:rPr>
                <w:bCs/>
                <w:sz w:val="16"/>
                <w:szCs w:val="16"/>
                <w:lang w:eastAsia="zh-CN"/>
              </w:rPr>
            </w:pPr>
            <w:r w:rsidRPr="004A4968">
              <w:rPr>
                <w:bCs/>
                <w:sz w:val="16"/>
                <w:szCs w:val="16"/>
                <w:lang w:eastAsia="zh-CN"/>
              </w:rPr>
              <w:t>-Capacidade mínima Recomendada mensal (págs. /Mês): 1000</w:t>
            </w:r>
          </w:p>
          <w:p w:rsidR="00C57DB4" w:rsidRPr="004A4968" w:rsidRDefault="00C57DB4" w:rsidP="002066F0">
            <w:pPr>
              <w:pStyle w:val="Ttulo1"/>
              <w:rPr>
                <w:bCs/>
                <w:sz w:val="16"/>
                <w:szCs w:val="16"/>
                <w:lang w:eastAsia="zh-CN"/>
              </w:rPr>
            </w:pPr>
            <w:r w:rsidRPr="004A4968">
              <w:rPr>
                <w:bCs/>
                <w:sz w:val="16"/>
                <w:szCs w:val="16"/>
                <w:lang w:eastAsia="zh-CN"/>
              </w:rPr>
              <w:t>-Resolução Máxima de Impressão: 4800x1200dpi</w:t>
            </w:r>
          </w:p>
          <w:p w:rsidR="00C57DB4" w:rsidRPr="004A4968" w:rsidRDefault="00C57DB4" w:rsidP="002066F0">
            <w:pPr>
              <w:pStyle w:val="Ttulo1"/>
              <w:rPr>
                <w:bCs/>
                <w:sz w:val="16"/>
                <w:szCs w:val="16"/>
                <w:lang w:eastAsia="zh-CN"/>
              </w:rPr>
            </w:pPr>
            <w:r w:rsidRPr="004A4968">
              <w:rPr>
                <w:bCs/>
                <w:sz w:val="16"/>
                <w:szCs w:val="16"/>
                <w:lang w:eastAsia="zh-CN"/>
              </w:rPr>
              <w:t xml:space="preserve">-Impressão via smartphones e </w:t>
            </w:r>
            <w:proofErr w:type="spellStart"/>
            <w:r w:rsidRPr="004A4968">
              <w:rPr>
                <w:bCs/>
                <w:sz w:val="16"/>
                <w:szCs w:val="16"/>
                <w:lang w:eastAsia="zh-CN"/>
              </w:rPr>
              <w:t>tablets</w:t>
            </w:r>
            <w:proofErr w:type="spellEnd"/>
            <w:r w:rsidRPr="004A4968">
              <w:rPr>
                <w:bCs/>
                <w:sz w:val="16"/>
                <w:szCs w:val="16"/>
                <w:lang w:eastAsia="zh-CN"/>
              </w:rPr>
              <w:t>: Sim</w:t>
            </w:r>
          </w:p>
          <w:p w:rsidR="00C57DB4" w:rsidRPr="004A4968" w:rsidRDefault="00C57DB4" w:rsidP="002066F0">
            <w:pPr>
              <w:pStyle w:val="Ttulo1"/>
              <w:rPr>
                <w:bCs/>
                <w:sz w:val="16"/>
                <w:szCs w:val="16"/>
                <w:lang w:eastAsia="zh-CN"/>
              </w:rPr>
            </w:pPr>
            <w:r w:rsidRPr="004A4968">
              <w:rPr>
                <w:bCs/>
                <w:sz w:val="16"/>
                <w:szCs w:val="16"/>
                <w:lang w:eastAsia="zh-CN"/>
              </w:rPr>
              <w:t>-Impressão Direta via USB ou Cartão SD: Sim</w:t>
            </w:r>
          </w:p>
          <w:p w:rsidR="00C57DB4" w:rsidRPr="004A4968" w:rsidRDefault="00C57DB4" w:rsidP="002066F0">
            <w:pPr>
              <w:pStyle w:val="Ttulo1"/>
              <w:rPr>
                <w:bCs/>
                <w:sz w:val="16"/>
                <w:szCs w:val="16"/>
                <w:lang w:eastAsia="zh-CN"/>
              </w:rPr>
            </w:pPr>
            <w:r w:rsidRPr="004A4968">
              <w:rPr>
                <w:bCs/>
                <w:sz w:val="16"/>
                <w:szCs w:val="16"/>
                <w:lang w:eastAsia="zh-CN"/>
              </w:rPr>
              <w:t>-Tamanho de Papel: A4 210 x 297 mm, A6 105 × 148 mm, Carta 215 x 279 mm, Envelope, Executivo 184 x 266 mm</w:t>
            </w:r>
          </w:p>
          <w:p w:rsidR="00C57DB4" w:rsidRPr="004A4968" w:rsidRDefault="00C57DB4" w:rsidP="002066F0">
            <w:pPr>
              <w:pStyle w:val="Ttulo1"/>
              <w:rPr>
                <w:bCs/>
                <w:sz w:val="16"/>
                <w:szCs w:val="16"/>
                <w:lang w:eastAsia="zh-CN"/>
              </w:rPr>
            </w:pPr>
            <w:r w:rsidRPr="004A4968">
              <w:rPr>
                <w:bCs/>
                <w:sz w:val="16"/>
                <w:szCs w:val="16"/>
                <w:lang w:eastAsia="zh-CN"/>
              </w:rPr>
              <w:t>-Capacidade mínima da Bandeja de Entrada: 150 folhas de papel comum</w:t>
            </w:r>
          </w:p>
          <w:p w:rsidR="00C57DB4" w:rsidRPr="004A4968" w:rsidRDefault="00C57DB4" w:rsidP="002066F0">
            <w:pPr>
              <w:pStyle w:val="Ttulo1"/>
              <w:rPr>
                <w:bCs/>
                <w:sz w:val="16"/>
                <w:szCs w:val="16"/>
                <w:lang w:eastAsia="zh-CN"/>
              </w:rPr>
            </w:pPr>
            <w:r w:rsidRPr="004A4968">
              <w:rPr>
                <w:bCs/>
                <w:sz w:val="16"/>
                <w:szCs w:val="16"/>
                <w:lang w:eastAsia="zh-CN"/>
              </w:rPr>
              <w:t>-Capacidade mínima da Bandeja de Saída: 30 folhas</w:t>
            </w:r>
          </w:p>
          <w:p w:rsidR="00C57DB4" w:rsidRPr="004A4968" w:rsidRDefault="00C57DB4" w:rsidP="002066F0">
            <w:pPr>
              <w:pStyle w:val="Ttulo1"/>
              <w:rPr>
                <w:bCs/>
                <w:sz w:val="16"/>
                <w:szCs w:val="16"/>
                <w:lang w:eastAsia="zh-CN"/>
              </w:rPr>
            </w:pPr>
            <w:r w:rsidRPr="004A4968">
              <w:rPr>
                <w:bCs/>
                <w:sz w:val="16"/>
                <w:szCs w:val="16"/>
                <w:lang w:eastAsia="zh-CN"/>
              </w:rPr>
              <w:t>-Ampliação e Redução: 400% - 25%</w:t>
            </w:r>
          </w:p>
          <w:p w:rsidR="00C57DB4" w:rsidRPr="004A4968" w:rsidRDefault="00C57DB4" w:rsidP="002066F0">
            <w:pPr>
              <w:pStyle w:val="Ttulo1"/>
              <w:rPr>
                <w:bCs/>
                <w:sz w:val="16"/>
                <w:szCs w:val="16"/>
                <w:lang w:eastAsia="zh-CN"/>
              </w:rPr>
            </w:pPr>
            <w:r w:rsidRPr="004A4968">
              <w:rPr>
                <w:bCs/>
                <w:sz w:val="16"/>
                <w:szCs w:val="16"/>
                <w:lang w:eastAsia="zh-CN"/>
              </w:rPr>
              <w:t>-Tamanho Máximo para Digitalização: Carta</w:t>
            </w:r>
          </w:p>
          <w:p w:rsidR="00C57DB4" w:rsidRPr="004A4968" w:rsidRDefault="00C57DB4" w:rsidP="002066F0">
            <w:pPr>
              <w:pStyle w:val="Ttulo1"/>
              <w:rPr>
                <w:sz w:val="16"/>
                <w:szCs w:val="16"/>
              </w:rPr>
            </w:pPr>
            <w:r w:rsidRPr="004A4968">
              <w:rPr>
                <w:bCs/>
                <w:sz w:val="16"/>
                <w:szCs w:val="16"/>
                <w:lang w:eastAsia="zh-CN"/>
              </w:rPr>
              <w:t>-Tamanho do Vidro de Documentos: 21,6 x 29,7 cm.</w:t>
            </w:r>
          </w:p>
        </w:tc>
      </w:tr>
    </w:tbl>
    <w:p w:rsidR="00D948B4" w:rsidRPr="00EF63A0" w:rsidRDefault="00D948B4" w:rsidP="00D948B4">
      <w:pPr>
        <w:suppressAutoHyphens/>
        <w:autoSpaceDE w:val="0"/>
        <w:spacing w:before="280" w:after="0" w:line="240" w:lineRule="auto"/>
        <w:jc w:val="both"/>
        <w:rPr>
          <w:rFonts w:ascii="Arial" w:hAnsi="Arial" w:cs="Arial"/>
          <w:b/>
          <w:bCs/>
          <w:sz w:val="22"/>
          <w:szCs w:val="22"/>
          <w:u w:val="single"/>
          <w:lang w:eastAsia="zh-CN"/>
        </w:rPr>
      </w:pPr>
      <w:r w:rsidRPr="00EF63A0">
        <w:rPr>
          <w:rFonts w:ascii="Arial" w:hAnsi="Arial" w:cs="Arial"/>
          <w:b/>
          <w:bCs/>
          <w:sz w:val="22"/>
          <w:szCs w:val="22"/>
          <w:highlight w:val="cyan"/>
          <w:u w:val="single"/>
          <w:lang w:eastAsia="zh-CN"/>
        </w:rPr>
        <w:t xml:space="preserve">VALOR TOTAL </w:t>
      </w:r>
      <w:r w:rsidR="00BB1880">
        <w:rPr>
          <w:rFonts w:ascii="Arial" w:hAnsi="Arial" w:cs="Arial"/>
          <w:b/>
          <w:bCs/>
          <w:sz w:val="22"/>
          <w:szCs w:val="22"/>
          <w:highlight w:val="cyan"/>
          <w:u w:val="single"/>
          <w:lang w:eastAsia="zh-CN"/>
        </w:rPr>
        <w:t xml:space="preserve">ESTIMADO </w:t>
      </w:r>
      <w:r w:rsidRPr="00EF63A0">
        <w:rPr>
          <w:rFonts w:ascii="Arial" w:hAnsi="Arial" w:cs="Arial"/>
          <w:b/>
          <w:bCs/>
          <w:sz w:val="22"/>
          <w:szCs w:val="22"/>
          <w:highlight w:val="cyan"/>
          <w:u w:val="single"/>
          <w:lang w:eastAsia="zh-CN"/>
        </w:rPr>
        <w:t xml:space="preserve">PREVISTO </w:t>
      </w:r>
      <w:r w:rsidR="00014344">
        <w:rPr>
          <w:rFonts w:ascii="Arial" w:hAnsi="Arial" w:cs="Arial"/>
          <w:b/>
          <w:bCs/>
          <w:sz w:val="22"/>
          <w:szCs w:val="22"/>
          <w:highlight w:val="cyan"/>
          <w:u w:val="single"/>
          <w:lang w:eastAsia="zh-CN"/>
        </w:rPr>
        <w:t>PARA O LOTE R</w:t>
      </w:r>
      <w:r w:rsidRPr="00EF63A0">
        <w:rPr>
          <w:rFonts w:ascii="Arial" w:hAnsi="Arial" w:cs="Arial"/>
          <w:b/>
          <w:bCs/>
          <w:sz w:val="22"/>
          <w:szCs w:val="22"/>
          <w:highlight w:val="cyan"/>
          <w:u w:val="single"/>
          <w:lang w:eastAsia="zh-CN"/>
        </w:rPr>
        <w:t xml:space="preserve">$ </w:t>
      </w:r>
      <w:r w:rsidR="00AD5BA9">
        <w:rPr>
          <w:rFonts w:ascii="Arial" w:hAnsi="Arial" w:cs="Arial"/>
          <w:b/>
          <w:bCs/>
          <w:sz w:val="22"/>
          <w:szCs w:val="22"/>
          <w:highlight w:val="cyan"/>
          <w:u w:val="single"/>
          <w:lang w:eastAsia="zh-CN"/>
        </w:rPr>
        <w:t>100.450,00</w:t>
      </w:r>
      <w:r w:rsidRPr="00EF63A0">
        <w:rPr>
          <w:rFonts w:ascii="Arial" w:hAnsi="Arial" w:cs="Arial"/>
          <w:b/>
          <w:bCs/>
          <w:sz w:val="22"/>
          <w:szCs w:val="22"/>
          <w:highlight w:val="cyan"/>
          <w:u w:val="single"/>
          <w:lang w:eastAsia="zh-CN"/>
        </w:rPr>
        <w:t xml:space="preserve"> (</w:t>
      </w:r>
      <w:r w:rsidR="00AD5BA9">
        <w:rPr>
          <w:rFonts w:ascii="Arial" w:hAnsi="Arial" w:cs="Arial"/>
          <w:b/>
          <w:bCs/>
          <w:sz w:val="22"/>
          <w:szCs w:val="22"/>
          <w:highlight w:val="cyan"/>
          <w:u w:val="single"/>
          <w:lang w:eastAsia="zh-CN"/>
        </w:rPr>
        <w:t>CEM MIL QUATROCENTOS E CINQUENTA REAIS</w:t>
      </w:r>
      <w:r w:rsidR="0018680F">
        <w:rPr>
          <w:rFonts w:ascii="Arial" w:hAnsi="Arial" w:cs="Arial"/>
          <w:b/>
          <w:bCs/>
          <w:sz w:val="22"/>
          <w:szCs w:val="22"/>
          <w:highlight w:val="cyan"/>
          <w:u w:val="single"/>
          <w:lang w:eastAsia="zh-CN"/>
        </w:rPr>
        <w:t xml:space="preserve"> ANO</w:t>
      </w:r>
      <w:r w:rsidRPr="00EF63A0">
        <w:rPr>
          <w:rFonts w:ascii="Arial" w:hAnsi="Arial" w:cs="Arial"/>
          <w:b/>
          <w:bCs/>
          <w:sz w:val="22"/>
          <w:szCs w:val="22"/>
          <w:highlight w:val="cyan"/>
          <w:u w:val="single"/>
          <w:lang w:eastAsia="zh-CN"/>
        </w:rPr>
        <w:t>)</w:t>
      </w:r>
      <w:r w:rsidR="0018680F">
        <w:rPr>
          <w:rFonts w:ascii="Arial" w:hAnsi="Arial" w:cs="Arial"/>
          <w:b/>
          <w:bCs/>
          <w:sz w:val="22"/>
          <w:szCs w:val="22"/>
          <w:u w:val="single"/>
          <w:lang w:eastAsia="zh-CN"/>
        </w:rPr>
        <w:t>.</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bCs/>
          <w:sz w:val="22"/>
          <w:szCs w:val="22"/>
          <w:lang w:eastAsia="zh-CN"/>
        </w:rPr>
        <w:t>1.2 -</w:t>
      </w:r>
      <w:r w:rsidRPr="00EF63A0">
        <w:rPr>
          <w:rFonts w:ascii="Arial" w:hAnsi="Arial" w:cs="Arial"/>
          <w:sz w:val="22"/>
          <w:szCs w:val="22"/>
          <w:lang w:eastAsia="zh-CN"/>
        </w:rPr>
        <w:t xml:space="preserve"> A Contratada disponibilizará, sob regime de locação, as impressoras em conformidade com as especificações técnicas mínimas descritas neste edital e seus anexos, garantido também suprir futuras necessidades de ampliação na quantidade de impressoras de acordo com as necessidades da contratante, sem ônus para o município.</w:t>
      </w:r>
    </w:p>
    <w:p w:rsidR="00D948B4" w:rsidRPr="00D16C6C" w:rsidRDefault="00D948B4" w:rsidP="00D948B4">
      <w:pPr>
        <w:suppressAutoHyphens/>
        <w:autoSpaceDE w:val="0"/>
        <w:spacing w:before="280" w:after="0" w:line="240" w:lineRule="auto"/>
        <w:jc w:val="both"/>
        <w:rPr>
          <w:rFonts w:ascii="Arial" w:hAnsi="Arial" w:cs="Arial"/>
          <w:b/>
          <w:sz w:val="22"/>
          <w:szCs w:val="22"/>
          <w:lang w:eastAsia="zh-CN"/>
        </w:rPr>
      </w:pPr>
      <w:r w:rsidRPr="00D16C6C">
        <w:rPr>
          <w:rFonts w:ascii="Arial" w:hAnsi="Arial" w:cs="Arial"/>
          <w:b/>
          <w:sz w:val="22"/>
          <w:szCs w:val="22"/>
          <w:lang w:eastAsia="zh-CN"/>
        </w:rPr>
        <w:t>2 - CONDIÇÕES GERAIS PARA A LOCAÇÃO DOS EQUIPAMENTOS</w:t>
      </w:r>
    </w:p>
    <w:p w:rsidR="00D948B4" w:rsidRPr="00D16C6C" w:rsidRDefault="00D948B4" w:rsidP="00D948B4">
      <w:pPr>
        <w:suppressAutoHyphens/>
        <w:autoSpaceDE w:val="0"/>
        <w:spacing w:before="280" w:after="0" w:line="240" w:lineRule="auto"/>
        <w:jc w:val="both"/>
        <w:rPr>
          <w:rFonts w:ascii="Arial" w:hAnsi="Arial" w:cs="Arial"/>
          <w:sz w:val="22"/>
          <w:szCs w:val="22"/>
          <w:lang w:eastAsia="zh-CN"/>
        </w:rPr>
      </w:pPr>
      <w:r w:rsidRPr="00D16C6C">
        <w:rPr>
          <w:rFonts w:ascii="Arial" w:hAnsi="Arial" w:cs="Arial"/>
          <w:sz w:val="22"/>
          <w:szCs w:val="22"/>
          <w:lang w:eastAsia="zh-CN"/>
        </w:rPr>
        <w:t>2.1 - A Contratada providenciará a instalação física dos equipamentos locados nos locais indicados pela Contratante. Os prazos serão contados a partir do recebimento por parte da Contratada da solicitação formal da Contratante. A locação terá início a partir da data de aceite dos equipamentos, devidamente instalados, testados e em pleno funcionamento.</w:t>
      </w:r>
    </w:p>
    <w:p w:rsidR="00D948B4" w:rsidRPr="00D16C6C" w:rsidRDefault="00D948B4" w:rsidP="00D948B4">
      <w:pPr>
        <w:suppressAutoHyphens/>
        <w:autoSpaceDE w:val="0"/>
        <w:spacing w:before="280" w:after="0" w:line="240" w:lineRule="auto"/>
        <w:jc w:val="both"/>
        <w:rPr>
          <w:rFonts w:ascii="Arial" w:hAnsi="Arial" w:cs="Arial"/>
          <w:sz w:val="22"/>
          <w:szCs w:val="22"/>
          <w:lang w:eastAsia="zh-CN"/>
        </w:rPr>
      </w:pPr>
      <w:r w:rsidRPr="00D16C6C">
        <w:rPr>
          <w:rFonts w:ascii="Arial" w:hAnsi="Arial" w:cs="Arial"/>
          <w:sz w:val="22"/>
          <w:szCs w:val="22"/>
          <w:lang w:eastAsia="zh-CN"/>
        </w:rPr>
        <w:t xml:space="preserve">2.2 - A locação compreende a instalação e garantia de pleno funcionamento dos equipamentos nas instalações físicas da Contratante, englobando peças, componentes, acessórios, software, transporte, adequação de infraestrutura do ambiente físico para a instalação, instalação, conexão elétrica e lógica, configuração, testes, serviços de </w:t>
      </w:r>
      <w:r w:rsidRPr="00D16C6C">
        <w:rPr>
          <w:rFonts w:ascii="Arial" w:hAnsi="Arial" w:cs="Arial"/>
          <w:sz w:val="22"/>
          <w:szCs w:val="22"/>
          <w:lang w:eastAsia="zh-CN"/>
        </w:rPr>
        <w:lastRenderedPageBreak/>
        <w:t>manutenção preventiva e corretiva, e ainda, o transporte, desinstalação e retirada dos equipamentos ao término do contrato.</w:t>
      </w:r>
    </w:p>
    <w:p w:rsidR="00D948B4" w:rsidRPr="00D16C6C" w:rsidRDefault="00D948B4" w:rsidP="00D948B4">
      <w:pPr>
        <w:suppressAutoHyphens/>
        <w:autoSpaceDE w:val="0"/>
        <w:spacing w:before="280" w:after="0" w:line="240" w:lineRule="auto"/>
        <w:jc w:val="both"/>
        <w:rPr>
          <w:rFonts w:ascii="Arial" w:hAnsi="Arial" w:cs="Arial"/>
          <w:b/>
          <w:sz w:val="22"/>
          <w:szCs w:val="22"/>
          <w:lang w:eastAsia="zh-CN"/>
        </w:rPr>
      </w:pPr>
      <w:r w:rsidRPr="00D16C6C">
        <w:rPr>
          <w:rFonts w:ascii="Arial" w:hAnsi="Arial" w:cs="Arial"/>
          <w:b/>
          <w:sz w:val="22"/>
          <w:szCs w:val="22"/>
          <w:lang w:eastAsia="zh-CN"/>
        </w:rPr>
        <w:t xml:space="preserve">2.2.1 - A contratada disponibilizará </w:t>
      </w:r>
      <w:r w:rsidR="00D16C6C" w:rsidRPr="00D16C6C">
        <w:rPr>
          <w:rFonts w:ascii="Arial" w:hAnsi="Arial" w:cs="Arial"/>
          <w:b/>
          <w:sz w:val="22"/>
          <w:szCs w:val="22"/>
          <w:lang w:eastAsia="zh-CN"/>
        </w:rPr>
        <w:t>sob regime</w:t>
      </w:r>
      <w:r w:rsidRPr="00D16C6C">
        <w:rPr>
          <w:rFonts w:ascii="Arial" w:hAnsi="Arial" w:cs="Arial"/>
          <w:b/>
          <w:sz w:val="22"/>
          <w:szCs w:val="22"/>
          <w:lang w:eastAsia="zh-CN"/>
        </w:rPr>
        <w:t xml:space="preserve"> de locação, as impressoras em conformidade com as especificações técnicas mínimas descritas nesse edital, sendo que a cobrança deverá ser por páginas</w:t>
      </w:r>
      <w:r w:rsidR="00D16C6C">
        <w:rPr>
          <w:rFonts w:ascii="Arial" w:hAnsi="Arial" w:cs="Arial"/>
          <w:b/>
          <w:sz w:val="22"/>
          <w:szCs w:val="22"/>
          <w:lang w:eastAsia="zh-CN"/>
        </w:rPr>
        <w:t>.</w:t>
      </w:r>
    </w:p>
    <w:p w:rsidR="00D948B4" w:rsidRPr="00D16C6C" w:rsidRDefault="00D948B4" w:rsidP="00D948B4">
      <w:pPr>
        <w:suppressAutoHyphens/>
        <w:autoSpaceDE w:val="0"/>
        <w:spacing w:before="280" w:after="0" w:line="240" w:lineRule="auto"/>
        <w:jc w:val="both"/>
        <w:rPr>
          <w:rFonts w:ascii="Arial" w:hAnsi="Arial" w:cs="Arial"/>
          <w:sz w:val="22"/>
          <w:szCs w:val="22"/>
          <w:lang w:eastAsia="zh-CN"/>
        </w:rPr>
      </w:pPr>
      <w:r w:rsidRPr="00D16C6C">
        <w:rPr>
          <w:rFonts w:ascii="Arial" w:hAnsi="Arial" w:cs="Arial"/>
          <w:sz w:val="22"/>
          <w:szCs w:val="22"/>
          <w:lang w:eastAsia="zh-CN"/>
        </w:rPr>
        <w:t>2.3 - A Contratada deverá manter os equipamentos locados em perfeitas condições de funcionamento e segurança. Para tanto, serão realizadas manutenções preventivas mensais, conforme cronograma estabelecido entre as partes, e manutenções corretivas, solicitadas mediante abertura de chamado técnico.</w:t>
      </w:r>
    </w:p>
    <w:p w:rsidR="00D948B4" w:rsidRPr="00EF63A0" w:rsidRDefault="00D948B4" w:rsidP="00D948B4">
      <w:pPr>
        <w:tabs>
          <w:tab w:val="left" w:pos="708"/>
          <w:tab w:val="left" w:pos="1313"/>
        </w:tabs>
        <w:overflowPunct w:val="0"/>
        <w:autoSpaceDE w:val="0"/>
        <w:autoSpaceDN w:val="0"/>
        <w:adjustRightInd w:val="0"/>
        <w:spacing w:after="0" w:line="240" w:lineRule="auto"/>
        <w:textAlignment w:val="baseline"/>
        <w:rPr>
          <w:rFonts w:ascii="Arial" w:hAnsi="Arial" w:cs="Arial"/>
          <w:b/>
          <w:color w:val="FF0000"/>
          <w:sz w:val="22"/>
          <w:szCs w:val="22"/>
          <w:lang w:eastAsia="pt-BR"/>
        </w:rPr>
      </w:pPr>
    </w:p>
    <w:p w:rsidR="00D948B4" w:rsidRPr="00D16C6C" w:rsidRDefault="00D948B4" w:rsidP="00D948B4">
      <w:pPr>
        <w:suppressAutoHyphens/>
        <w:spacing w:after="0" w:line="240" w:lineRule="auto"/>
        <w:jc w:val="both"/>
        <w:rPr>
          <w:rFonts w:ascii="Arial" w:hAnsi="Arial" w:cs="Arial"/>
          <w:b/>
          <w:sz w:val="22"/>
          <w:szCs w:val="22"/>
          <w:lang w:eastAsia="zh-CN"/>
        </w:rPr>
      </w:pPr>
      <w:r w:rsidRPr="00D16C6C">
        <w:rPr>
          <w:rFonts w:ascii="Arial" w:hAnsi="Arial" w:cs="Arial"/>
          <w:b/>
          <w:sz w:val="22"/>
          <w:szCs w:val="22"/>
          <w:lang w:eastAsia="zh-CN"/>
        </w:rPr>
        <w:t>3 - MANUTENÇÕES PREVENTIVAS E CORRETIVAS</w:t>
      </w:r>
    </w:p>
    <w:p w:rsidR="00D948B4" w:rsidRPr="00D16C6C" w:rsidRDefault="00D948B4" w:rsidP="00D948B4">
      <w:pPr>
        <w:suppressAutoHyphens/>
        <w:spacing w:after="0" w:line="240" w:lineRule="auto"/>
        <w:jc w:val="both"/>
        <w:rPr>
          <w:rFonts w:ascii="Arial" w:hAnsi="Arial" w:cs="Arial"/>
          <w:sz w:val="22"/>
          <w:szCs w:val="22"/>
          <w:lang w:eastAsia="zh-CN"/>
        </w:rPr>
      </w:pPr>
    </w:p>
    <w:p w:rsidR="00D948B4" w:rsidRPr="00D16C6C" w:rsidRDefault="00D948B4" w:rsidP="00D948B4">
      <w:pPr>
        <w:suppressAutoHyphens/>
        <w:spacing w:after="0" w:line="240" w:lineRule="auto"/>
        <w:jc w:val="both"/>
        <w:rPr>
          <w:rFonts w:ascii="Arial" w:hAnsi="Arial" w:cs="Arial"/>
          <w:sz w:val="22"/>
          <w:szCs w:val="22"/>
          <w:lang w:eastAsia="zh-CN"/>
        </w:rPr>
      </w:pPr>
      <w:r w:rsidRPr="00D16C6C">
        <w:rPr>
          <w:rFonts w:ascii="Arial" w:hAnsi="Arial" w:cs="Arial"/>
          <w:sz w:val="22"/>
          <w:szCs w:val="22"/>
          <w:lang w:eastAsia="zh-CN"/>
        </w:rPr>
        <w:t>3.1 - Os serviços de manutenção deverão contemplar todos os procedimentos de inspeção, ajustes e reparos necessários para manter os equipamentos em perfeitas condições de funcionamento e segurança.</w:t>
      </w:r>
    </w:p>
    <w:p w:rsidR="00D16C6C" w:rsidRPr="00D16C6C" w:rsidRDefault="00D16C6C" w:rsidP="00D948B4">
      <w:pPr>
        <w:suppressAutoHyphens/>
        <w:spacing w:after="0" w:line="240" w:lineRule="auto"/>
        <w:jc w:val="both"/>
        <w:rPr>
          <w:rFonts w:ascii="Arial" w:hAnsi="Arial" w:cs="Arial"/>
          <w:sz w:val="22"/>
          <w:szCs w:val="22"/>
          <w:lang w:eastAsia="zh-CN"/>
        </w:rPr>
      </w:pPr>
    </w:p>
    <w:p w:rsidR="00D948B4" w:rsidRPr="00D16C6C" w:rsidRDefault="00D948B4" w:rsidP="00D948B4">
      <w:pPr>
        <w:suppressAutoHyphens/>
        <w:spacing w:after="0" w:line="240" w:lineRule="auto"/>
        <w:jc w:val="both"/>
        <w:rPr>
          <w:rFonts w:ascii="Arial" w:hAnsi="Arial" w:cs="Arial"/>
          <w:sz w:val="22"/>
          <w:szCs w:val="22"/>
          <w:lang w:eastAsia="zh-CN"/>
        </w:rPr>
      </w:pPr>
      <w:r w:rsidRPr="00D16C6C">
        <w:rPr>
          <w:rFonts w:ascii="Arial" w:hAnsi="Arial" w:cs="Arial"/>
          <w:sz w:val="22"/>
          <w:szCs w:val="22"/>
          <w:lang w:eastAsia="zh-CN"/>
        </w:rPr>
        <w:t>3.1.2 - A manutenção preventiva será realizada periodicamente, de acordo com o cronograma estabelecido entre as partes ou conforme necessidades da CONTRATANTE.</w:t>
      </w:r>
    </w:p>
    <w:p w:rsidR="00D16C6C" w:rsidRDefault="00D16C6C" w:rsidP="00D948B4">
      <w:pPr>
        <w:suppressAutoHyphens/>
        <w:spacing w:after="0" w:line="240" w:lineRule="auto"/>
        <w:jc w:val="both"/>
        <w:rPr>
          <w:rFonts w:ascii="Arial" w:hAnsi="Arial" w:cs="Arial"/>
          <w:color w:val="FF0000"/>
          <w:sz w:val="22"/>
          <w:szCs w:val="22"/>
          <w:lang w:eastAsia="zh-CN"/>
        </w:rPr>
      </w:pPr>
    </w:p>
    <w:p w:rsidR="00D948B4" w:rsidRPr="00D16C6C" w:rsidRDefault="00D948B4" w:rsidP="00D948B4">
      <w:pPr>
        <w:suppressAutoHyphens/>
        <w:spacing w:after="0" w:line="240" w:lineRule="auto"/>
        <w:jc w:val="both"/>
        <w:rPr>
          <w:rFonts w:ascii="Arial" w:hAnsi="Arial" w:cs="Arial"/>
          <w:sz w:val="22"/>
          <w:szCs w:val="22"/>
          <w:lang w:eastAsia="zh-CN"/>
        </w:rPr>
      </w:pPr>
      <w:r w:rsidRPr="00D16C6C">
        <w:rPr>
          <w:rFonts w:ascii="Arial" w:hAnsi="Arial" w:cs="Arial"/>
          <w:sz w:val="22"/>
          <w:szCs w:val="22"/>
          <w:lang w:eastAsia="zh-CN"/>
        </w:rPr>
        <w:t>3.1.3 - A manutenção corretiva deverá contemplar os procedimentos destinados a corrigir defeitos decorrentes do uso normal dos equipamentos e será realizada por solicitação da Contratante, mediante abertura de chamado técnico, ou quando constatada a iminência de defeito.</w:t>
      </w:r>
    </w:p>
    <w:p w:rsidR="00D16C6C" w:rsidRPr="00D16C6C" w:rsidRDefault="00D16C6C" w:rsidP="00D948B4">
      <w:pPr>
        <w:suppressAutoHyphens/>
        <w:spacing w:after="0" w:line="240" w:lineRule="auto"/>
        <w:jc w:val="both"/>
        <w:rPr>
          <w:rFonts w:ascii="Arial" w:hAnsi="Arial" w:cs="Arial"/>
          <w:sz w:val="22"/>
          <w:szCs w:val="22"/>
          <w:lang w:eastAsia="zh-CN"/>
        </w:rPr>
      </w:pPr>
    </w:p>
    <w:p w:rsidR="00D948B4" w:rsidRPr="00D16C6C" w:rsidRDefault="00D948B4" w:rsidP="00D948B4">
      <w:pPr>
        <w:suppressAutoHyphens/>
        <w:spacing w:after="0" w:line="240" w:lineRule="auto"/>
        <w:jc w:val="both"/>
        <w:rPr>
          <w:rFonts w:ascii="Arial" w:hAnsi="Arial" w:cs="Arial"/>
          <w:sz w:val="22"/>
          <w:szCs w:val="22"/>
          <w:lang w:eastAsia="zh-CN"/>
        </w:rPr>
      </w:pPr>
      <w:r w:rsidRPr="00D16C6C">
        <w:rPr>
          <w:rFonts w:ascii="Arial" w:hAnsi="Arial" w:cs="Arial"/>
          <w:sz w:val="22"/>
          <w:szCs w:val="22"/>
          <w:lang w:eastAsia="zh-CN"/>
        </w:rPr>
        <w:t>3.1.4 - O atendimento técnico para manutenção corretiva ficará disponibilizado dentro do horário comercial.</w:t>
      </w:r>
    </w:p>
    <w:p w:rsidR="00D948B4" w:rsidRPr="00EF63A0" w:rsidRDefault="00D948B4" w:rsidP="00D948B4">
      <w:pPr>
        <w:suppressAutoHyphens/>
        <w:spacing w:after="0" w:line="240" w:lineRule="auto"/>
        <w:jc w:val="both"/>
        <w:rPr>
          <w:rFonts w:ascii="Arial" w:hAnsi="Arial" w:cs="Arial"/>
          <w:color w:val="FF0000"/>
          <w:sz w:val="22"/>
          <w:szCs w:val="22"/>
          <w:lang w:eastAsia="zh-CN"/>
        </w:rPr>
      </w:pPr>
    </w:p>
    <w:p w:rsidR="00D948B4" w:rsidRPr="00D16C6C" w:rsidRDefault="00D948B4" w:rsidP="00D948B4">
      <w:pPr>
        <w:suppressAutoHyphens/>
        <w:spacing w:after="0" w:line="240" w:lineRule="auto"/>
        <w:jc w:val="both"/>
        <w:rPr>
          <w:rFonts w:ascii="Arial" w:hAnsi="Arial" w:cs="Arial"/>
          <w:b/>
          <w:sz w:val="22"/>
          <w:szCs w:val="22"/>
          <w:lang w:eastAsia="zh-CN"/>
        </w:rPr>
      </w:pPr>
      <w:r w:rsidRPr="00D16C6C">
        <w:rPr>
          <w:rFonts w:ascii="Arial" w:hAnsi="Arial" w:cs="Arial"/>
          <w:b/>
          <w:sz w:val="22"/>
          <w:szCs w:val="22"/>
          <w:lang w:eastAsia="zh-CN"/>
        </w:rPr>
        <w:t>3.2 - REGISTRO DE CHAMADO TÉCNICO</w:t>
      </w:r>
    </w:p>
    <w:p w:rsidR="00D948B4" w:rsidRPr="00D16C6C" w:rsidRDefault="00D948B4" w:rsidP="00D948B4">
      <w:pPr>
        <w:suppressAutoHyphens/>
        <w:spacing w:after="0" w:line="240" w:lineRule="auto"/>
        <w:jc w:val="both"/>
        <w:rPr>
          <w:rFonts w:ascii="Arial" w:hAnsi="Arial" w:cs="Arial"/>
          <w:b/>
          <w:sz w:val="22"/>
          <w:szCs w:val="22"/>
          <w:lang w:eastAsia="zh-CN"/>
        </w:rPr>
      </w:pPr>
    </w:p>
    <w:p w:rsidR="00D948B4" w:rsidRPr="00D16C6C" w:rsidRDefault="00D948B4" w:rsidP="00D948B4">
      <w:pPr>
        <w:suppressAutoHyphens/>
        <w:spacing w:after="0" w:line="240" w:lineRule="auto"/>
        <w:jc w:val="both"/>
        <w:rPr>
          <w:rFonts w:ascii="Arial" w:hAnsi="Arial" w:cs="Arial"/>
          <w:sz w:val="22"/>
          <w:szCs w:val="22"/>
          <w:lang w:eastAsia="zh-CN"/>
        </w:rPr>
      </w:pPr>
      <w:r w:rsidRPr="00D16C6C">
        <w:rPr>
          <w:rFonts w:ascii="Arial" w:hAnsi="Arial" w:cs="Arial"/>
          <w:sz w:val="22"/>
          <w:szCs w:val="22"/>
          <w:lang w:eastAsia="zh-CN"/>
        </w:rPr>
        <w:t>3.2.1 - A Contratada deverá disponibilizar serviço para registro e acompanhamento de chamados técnicos, por intermédio de sistema aplicativo na Internet e/ou telefônico. Este serviço compreende uma estrutura centralizada para o atendimento, registro e acompanhamento de chamados técnicos, bem como o acionamento e controle de deslocamento dos técnicos.</w:t>
      </w:r>
    </w:p>
    <w:p w:rsidR="00D948B4" w:rsidRPr="00D16C6C" w:rsidRDefault="00D948B4" w:rsidP="00D948B4">
      <w:pPr>
        <w:suppressAutoHyphens/>
        <w:spacing w:after="0" w:line="240" w:lineRule="auto"/>
        <w:jc w:val="both"/>
        <w:rPr>
          <w:rFonts w:ascii="Arial" w:hAnsi="Arial" w:cs="Arial"/>
          <w:sz w:val="22"/>
          <w:szCs w:val="22"/>
          <w:lang w:eastAsia="zh-CN"/>
        </w:rPr>
      </w:pPr>
    </w:p>
    <w:p w:rsidR="00D948B4" w:rsidRPr="00D16C6C" w:rsidRDefault="00D948B4" w:rsidP="00D948B4">
      <w:pPr>
        <w:suppressAutoHyphens/>
        <w:spacing w:after="0" w:line="240" w:lineRule="auto"/>
        <w:jc w:val="both"/>
        <w:rPr>
          <w:rFonts w:ascii="Arial" w:hAnsi="Arial" w:cs="Arial"/>
          <w:b/>
          <w:sz w:val="22"/>
          <w:szCs w:val="22"/>
          <w:lang w:eastAsia="zh-CN"/>
        </w:rPr>
      </w:pPr>
      <w:r w:rsidRPr="00D16C6C">
        <w:rPr>
          <w:rFonts w:ascii="Arial" w:hAnsi="Arial" w:cs="Arial"/>
          <w:b/>
          <w:sz w:val="22"/>
          <w:szCs w:val="22"/>
          <w:lang w:eastAsia="zh-CN"/>
        </w:rPr>
        <w:t>4 - PRAZOS PARA ATENDIMENTO</w:t>
      </w:r>
    </w:p>
    <w:p w:rsidR="00D948B4" w:rsidRPr="00D16C6C" w:rsidRDefault="00D948B4" w:rsidP="00D948B4">
      <w:pPr>
        <w:suppressAutoHyphens/>
        <w:spacing w:after="0" w:line="240" w:lineRule="auto"/>
        <w:jc w:val="both"/>
        <w:rPr>
          <w:rFonts w:ascii="Arial" w:hAnsi="Arial" w:cs="Arial"/>
          <w:sz w:val="22"/>
          <w:szCs w:val="22"/>
          <w:lang w:eastAsia="zh-CN"/>
        </w:rPr>
      </w:pPr>
    </w:p>
    <w:p w:rsidR="00D948B4" w:rsidRPr="00D16C6C" w:rsidRDefault="00D948B4" w:rsidP="00D948B4">
      <w:pPr>
        <w:suppressAutoHyphens/>
        <w:spacing w:after="0" w:line="240" w:lineRule="auto"/>
        <w:jc w:val="both"/>
        <w:rPr>
          <w:rFonts w:ascii="Arial" w:hAnsi="Arial" w:cs="Arial"/>
          <w:sz w:val="22"/>
          <w:szCs w:val="22"/>
          <w:lang w:eastAsia="zh-CN"/>
        </w:rPr>
      </w:pPr>
      <w:r w:rsidRPr="00D16C6C">
        <w:rPr>
          <w:rFonts w:ascii="Arial" w:hAnsi="Arial" w:cs="Arial"/>
          <w:sz w:val="22"/>
          <w:szCs w:val="22"/>
          <w:lang w:eastAsia="zh-CN"/>
        </w:rPr>
        <w:t>A manutenção corretiva obedecerá aos seguintes prazos:</w:t>
      </w:r>
    </w:p>
    <w:p w:rsidR="00D16C6C" w:rsidRDefault="00D16C6C" w:rsidP="00D948B4">
      <w:pPr>
        <w:suppressAutoHyphens/>
        <w:spacing w:after="0" w:line="240" w:lineRule="auto"/>
        <w:jc w:val="both"/>
        <w:rPr>
          <w:rFonts w:ascii="Arial" w:hAnsi="Arial" w:cs="Arial"/>
          <w:color w:val="FF0000"/>
          <w:sz w:val="22"/>
          <w:szCs w:val="22"/>
          <w:lang w:eastAsia="zh-CN"/>
        </w:rPr>
      </w:pPr>
    </w:p>
    <w:p w:rsidR="00D948B4" w:rsidRPr="00D16C6C" w:rsidRDefault="00D948B4" w:rsidP="00D948B4">
      <w:pPr>
        <w:suppressAutoHyphens/>
        <w:spacing w:after="0" w:line="240" w:lineRule="auto"/>
        <w:jc w:val="both"/>
        <w:rPr>
          <w:rFonts w:ascii="Arial" w:hAnsi="Arial" w:cs="Arial"/>
          <w:sz w:val="22"/>
          <w:szCs w:val="22"/>
          <w:lang w:eastAsia="zh-CN"/>
        </w:rPr>
      </w:pPr>
      <w:r w:rsidRPr="00D16C6C">
        <w:rPr>
          <w:rFonts w:ascii="Arial" w:hAnsi="Arial" w:cs="Arial"/>
          <w:sz w:val="22"/>
          <w:szCs w:val="22"/>
          <w:lang w:eastAsia="zh-CN"/>
        </w:rPr>
        <w:t>4.1 - Atendimento “</w:t>
      </w:r>
      <w:proofErr w:type="spellStart"/>
      <w:r w:rsidRPr="00D16C6C">
        <w:rPr>
          <w:rFonts w:ascii="Arial" w:hAnsi="Arial" w:cs="Arial"/>
          <w:sz w:val="22"/>
          <w:szCs w:val="22"/>
          <w:lang w:eastAsia="zh-CN"/>
        </w:rPr>
        <w:t>on</w:t>
      </w:r>
      <w:proofErr w:type="spellEnd"/>
      <w:r w:rsidRPr="00D16C6C">
        <w:rPr>
          <w:rFonts w:ascii="Arial" w:hAnsi="Arial" w:cs="Arial"/>
          <w:sz w:val="22"/>
          <w:szCs w:val="22"/>
          <w:lang w:eastAsia="zh-CN"/>
        </w:rPr>
        <w:t xml:space="preserve"> site” em até 2(duas) horas, contadas do registro do chamado técnico;</w:t>
      </w:r>
    </w:p>
    <w:p w:rsidR="00D16C6C" w:rsidRPr="00D16C6C" w:rsidRDefault="00D16C6C" w:rsidP="00D948B4">
      <w:pPr>
        <w:suppressAutoHyphens/>
        <w:spacing w:after="0" w:line="240" w:lineRule="auto"/>
        <w:jc w:val="both"/>
        <w:rPr>
          <w:rFonts w:ascii="Arial" w:hAnsi="Arial" w:cs="Arial"/>
          <w:sz w:val="22"/>
          <w:szCs w:val="22"/>
          <w:lang w:eastAsia="zh-CN"/>
        </w:rPr>
      </w:pPr>
    </w:p>
    <w:p w:rsidR="00D948B4" w:rsidRPr="00D16C6C" w:rsidRDefault="00D948B4" w:rsidP="00D948B4">
      <w:pPr>
        <w:suppressAutoHyphens/>
        <w:spacing w:after="0" w:line="240" w:lineRule="auto"/>
        <w:jc w:val="both"/>
        <w:rPr>
          <w:rFonts w:ascii="Arial" w:hAnsi="Arial" w:cs="Arial"/>
          <w:sz w:val="22"/>
          <w:szCs w:val="22"/>
          <w:lang w:eastAsia="zh-CN"/>
        </w:rPr>
      </w:pPr>
      <w:r w:rsidRPr="00D16C6C">
        <w:rPr>
          <w:rFonts w:ascii="Arial" w:hAnsi="Arial" w:cs="Arial"/>
          <w:sz w:val="22"/>
          <w:szCs w:val="22"/>
          <w:lang w:eastAsia="zh-CN"/>
        </w:rPr>
        <w:t>4.2 - Manutenção concluída em até 6(seis) horas, contadas do registro do chamado técnico.</w:t>
      </w:r>
    </w:p>
    <w:p w:rsidR="00D16C6C" w:rsidRPr="00D16C6C" w:rsidRDefault="00D16C6C" w:rsidP="00D948B4">
      <w:pPr>
        <w:suppressAutoHyphens/>
        <w:spacing w:after="0" w:line="240" w:lineRule="auto"/>
        <w:jc w:val="both"/>
        <w:rPr>
          <w:rFonts w:ascii="Arial" w:hAnsi="Arial" w:cs="Arial"/>
          <w:sz w:val="22"/>
          <w:szCs w:val="22"/>
          <w:lang w:eastAsia="zh-CN"/>
        </w:rPr>
      </w:pPr>
    </w:p>
    <w:p w:rsidR="00D948B4" w:rsidRPr="00D16C6C" w:rsidRDefault="00D948B4" w:rsidP="00D948B4">
      <w:pPr>
        <w:suppressAutoHyphens/>
        <w:spacing w:after="0" w:line="240" w:lineRule="auto"/>
        <w:jc w:val="both"/>
        <w:rPr>
          <w:rFonts w:ascii="Arial" w:hAnsi="Arial" w:cs="Arial"/>
          <w:sz w:val="22"/>
          <w:szCs w:val="22"/>
          <w:lang w:eastAsia="zh-CN"/>
        </w:rPr>
      </w:pPr>
      <w:r w:rsidRPr="00D16C6C">
        <w:rPr>
          <w:rFonts w:ascii="Arial" w:hAnsi="Arial" w:cs="Arial"/>
          <w:sz w:val="22"/>
          <w:szCs w:val="22"/>
          <w:lang w:eastAsia="zh-CN"/>
        </w:rPr>
        <w:t>4.3 - Quando necessário para cumprir os prazos estabelecidos, a Contratada poderá substituir os equipamentos por outro com características iguais ou superiores, sem ônus para a Contratante, até que o equipamento defeituoso seja devolvido em perfeitas condições de funcionamento, ficando o equipamento retirado inteiramente sob a responsabilidade da Contratada.</w:t>
      </w:r>
    </w:p>
    <w:p w:rsidR="00D948B4" w:rsidRPr="00D16C6C" w:rsidRDefault="00D948B4" w:rsidP="00D948B4">
      <w:pPr>
        <w:suppressAutoHyphens/>
        <w:autoSpaceDE w:val="0"/>
        <w:spacing w:before="280" w:after="0" w:line="240" w:lineRule="auto"/>
        <w:jc w:val="both"/>
        <w:rPr>
          <w:rFonts w:ascii="Arial" w:hAnsi="Arial" w:cs="Arial"/>
          <w:sz w:val="22"/>
          <w:szCs w:val="22"/>
          <w:lang w:eastAsia="zh-CN"/>
        </w:rPr>
      </w:pPr>
      <w:r w:rsidRPr="00D16C6C">
        <w:rPr>
          <w:rFonts w:ascii="Arial" w:hAnsi="Arial" w:cs="Arial"/>
          <w:sz w:val="22"/>
          <w:szCs w:val="22"/>
          <w:lang w:eastAsia="zh-CN"/>
        </w:rPr>
        <w:t>4.4 - Os preços cotados para locação de equipamentos e a manutenção técnica com fornecimento suprimentos das impressoras da Contratante, incluem todas as despesas necessárias para a instalação e garantia de pleno funcionamento dos equipamentos nas instalações físicas da Contratante, englobando peças, componentes, acessórios, software, transporte, adequação de infraestrutura do ambiente físico para a instalação, conexão elétrica e lógica, configuração, testes e serviços de manutenção preventiva e corretiva, durante a vigência do contrato. Nos serviços de locação estão inclusos ainda os custos com transporte e serviços de desinstalação e retirada dos equipamentos ao término do contrato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b/>
          <w:bCs/>
          <w:sz w:val="22"/>
          <w:szCs w:val="22"/>
          <w:lang w:eastAsia="zh-CN"/>
        </w:rPr>
        <w:t>5 - OUTRAS COMPROVAÇÕES:</w:t>
      </w:r>
    </w:p>
    <w:p w:rsidR="00D948B4" w:rsidRPr="00EF63A0" w:rsidRDefault="00D948B4" w:rsidP="00D948B4">
      <w:pPr>
        <w:suppressAutoHyphens/>
        <w:autoSpaceDE w:val="0"/>
        <w:spacing w:before="280" w:after="0" w:line="240" w:lineRule="auto"/>
        <w:jc w:val="both"/>
        <w:rPr>
          <w:rFonts w:ascii="Arial" w:hAnsi="Arial" w:cs="Arial"/>
          <w:color w:val="FF0000"/>
          <w:sz w:val="22"/>
          <w:szCs w:val="22"/>
          <w:lang w:eastAsia="zh-CN"/>
        </w:rPr>
      </w:pPr>
      <w:r w:rsidRPr="00EF63A0">
        <w:rPr>
          <w:rFonts w:ascii="Arial" w:hAnsi="Arial" w:cs="Arial"/>
          <w:sz w:val="22"/>
          <w:szCs w:val="22"/>
          <w:lang w:eastAsia="zh-CN"/>
        </w:rPr>
        <w:t>5.1 - Diploma de curso técnico do responsável da empresa pela manutenção dos equipamentos</w:t>
      </w:r>
    </w:p>
    <w:p w:rsidR="00D948B4" w:rsidRPr="00EF63A0" w:rsidRDefault="00D948B4" w:rsidP="00D948B4">
      <w:pPr>
        <w:suppressAutoHyphens/>
        <w:autoSpaceDE w:val="0"/>
        <w:spacing w:before="280" w:after="0" w:line="240" w:lineRule="auto"/>
        <w:jc w:val="both"/>
        <w:rPr>
          <w:rFonts w:ascii="Arial" w:hAnsi="Arial" w:cs="Arial"/>
          <w:color w:val="FF0000"/>
          <w:sz w:val="22"/>
          <w:szCs w:val="22"/>
          <w:lang w:eastAsia="zh-CN"/>
        </w:rPr>
      </w:pPr>
    </w:p>
    <w:p w:rsidR="00D948B4" w:rsidRPr="00DE048E" w:rsidRDefault="007951CD" w:rsidP="00D948B4">
      <w:pPr>
        <w:suppressAutoHyphens/>
        <w:autoSpaceDE w:val="0"/>
        <w:spacing w:before="280" w:after="0" w:line="240" w:lineRule="auto"/>
        <w:jc w:val="both"/>
        <w:rPr>
          <w:rFonts w:ascii="Arial" w:hAnsi="Arial" w:cs="Arial"/>
          <w:sz w:val="22"/>
          <w:szCs w:val="22"/>
          <w:lang w:eastAsia="zh-CN"/>
        </w:rPr>
      </w:pPr>
      <w:r w:rsidRPr="00DE048E">
        <w:rPr>
          <w:rFonts w:ascii="Arial" w:hAnsi="Arial" w:cs="Arial"/>
          <w:sz w:val="22"/>
          <w:szCs w:val="22"/>
          <w:lang w:eastAsia="zh-CN"/>
        </w:rPr>
        <w:t>SAUDADES</w:t>
      </w:r>
      <w:r w:rsidR="00D948B4" w:rsidRPr="00DE048E">
        <w:rPr>
          <w:rFonts w:ascii="Arial" w:hAnsi="Arial" w:cs="Arial"/>
          <w:sz w:val="22"/>
          <w:szCs w:val="22"/>
          <w:lang w:eastAsia="zh-CN"/>
        </w:rPr>
        <w:t>/SC, 0</w:t>
      </w:r>
      <w:r w:rsidR="00DE048E" w:rsidRPr="00DE048E">
        <w:rPr>
          <w:rFonts w:ascii="Arial" w:hAnsi="Arial" w:cs="Arial"/>
          <w:sz w:val="22"/>
          <w:szCs w:val="22"/>
          <w:lang w:eastAsia="zh-CN"/>
        </w:rPr>
        <w:t>3</w:t>
      </w:r>
      <w:r w:rsidR="00D948B4" w:rsidRPr="00DE048E">
        <w:rPr>
          <w:rFonts w:ascii="Arial" w:hAnsi="Arial" w:cs="Arial"/>
          <w:sz w:val="22"/>
          <w:szCs w:val="22"/>
          <w:lang w:eastAsia="zh-CN"/>
        </w:rPr>
        <w:t xml:space="preserve"> de </w:t>
      </w:r>
      <w:r w:rsidR="00DE048E" w:rsidRPr="00DE048E">
        <w:rPr>
          <w:rFonts w:ascii="Arial" w:hAnsi="Arial" w:cs="Arial"/>
          <w:sz w:val="22"/>
          <w:szCs w:val="22"/>
          <w:lang w:eastAsia="zh-CN"/>
        </w:rPr>
        <w:t>março</w:t>
      </w:r>
      <w:r w:rsidR="00D948B4" w:rsidRPr="00DE048E">
        <w:rPr>
          <w:rFonts w:ascii="Arial" w:hAnsi="Arial" w:cs="Arial"/>
          <w:sz w:val="22"/>
          <w:szCs w:val="22"/>
          <w:lang w:eastAsia="zh-CN"/>
        </w:rPr>
        <w:t xml:space="preserve"> de 20</w:t>
      </w:r>
      <w:r w:rsidR="00DE048E" w:rsidRPr="00DE048E">
        <w:rPr>
          <w:rFonts w:ascii="Arial" w:hAnsi="Arial" w:cs="Arial"/>
          <w:sz w:val="22"/>
          <w:szCs w:val="22"/>
          <w:lang w:eastAsia="zh-CN"/>
        </w:rPr>
        <w:t>21.</w:t>
      </w:r>
    </w:p>
    <w:p w:rsidR="00D948B4" w:rsidRPr="00DE048E" w:rsidRDefault="00D948B4" w:rsidP="00D948B4">
      <w:pPr>
        <w:suppressAutoHyphens/>
        <w:autoSpaceDE w:val="0"/>
        <w:spacing w:before="280" w:after="0" w:line="240" w:lineRule="auto"/>
        <w:jc w:val="both"/>
        <w:rPr>
          <w:rFonts w:ascii="Arial" w:hAnsi="Arial" w:cs="Arial"/>
          <w:sz w:val="22"/>
          <w:szCs w:val="22"/>
          <w:lang w:eastAsia="zh-CN"/>
        </w:rPr>
      </w:pPr>
    </w:p>
    <w:p w:rsidR="00D948B4" w:rsidRPr="00DE048E" w:rsidRDefault="00D948B4" w:rsidP="00D948B4">
      <w:pPr>
        <w:suppressAutoHyphens/>
        <w:autoSpaceDE w:val="0"/>
        <w:spacing w:before="280" w:after="0" w:line="240" w:lineRule="auto"/>
        <w:jc w:val="center"/>
        <w:rPr>
          <w:rFonts w:ascii="Arial" w:hAnsi="Arial" w:cs="Arial"/>
          <w:sz w:val="22"/>
          <w:szCs w:val="22"/>
          <w:lang w:eastAsia="zh-CN"/>
        </w:rPr>
      </w:pPr>
    </w:p>
    <w:p w:rsidR="00D948B4" w:rsidRPr="00DE048E" w:rsidRDefault="00D948B4" w:rsidP="00D948B4">
      <w:pPr>
        <w:suppressAutoHyphens/>
        <w:autoSpaceDE w:val="0"/>
        <w:spacing w:after="0" w:line="240" w:lineRule="auto"/>
        <w:jc w:val="center"/>
        <w:rPr>
          <w:rFonts w:ascii="Arial" w:hAnsi="Arial" w:cs="Arial"/>
          <w:sz w:val="22"/>
          <w:szCs w:val="22"/>
          <w:lang w:eastAsia="zh-CN"/>
        </w:rPr>
      </w:pPr>
      <w:r w:rsidRPr="00DE048E">
        <w:rPr>
          <w:rFonts w:ascii="Arial" w:hAnsi="Arial" w:cs="Arial"/>
          <w:sz w:val="22"/>
          <w:szCs w:val="22"/>
          <w:lang w:eastAsia="zh-CN"/>
        </w:rPr>
        <w:t>_______________________________</w:t>
      </w:r>
    </w:p>
    <w:p w:rsidR="00D948B4" w:rsidRPr="00DE048E" w:rsidRDefault="00DE048E" w:rsidP="00D948B4">
      <w:pPr>
        <w:suppressAutoHyphens/>
        <w:autoSpaceDE w:val="0"/>
        <w:spacing w:after="0" w:line="240" w:lineRule="auto"/>
        <w:jc w:val="center"/>
        <w:rPr>
          <w:rFonts w:ascii="Arial" w:hAnsi="Arial" w:cs="Arial"/>
          <w:sz w:val="22"/>
          <w:szCs w:val="22"/>
          <w:lang w:eastAsia="zh-CN"/>
        </w:rPr>
      </w:pPr>
      <w:r w:rsidRPr="00DE048E">
        <w:rPr>
          <w:rFonts w:ascii="Arial" w:hAnsi="Arial" w:cs="Arial"/>
          <w:sz w:val="22"/>
          <w:szCs w:val="22"/>
          <w:lang w:eastAsia="zh-CN"/>
        </w:rPr>
        <w:t>MACIEL SCHNEIDER</w:t>
      </w:r>
    </w:p>
    <w:p w:rsidR="00D948B4" w:rsidRPr="00DE048E" w:rsidRDefault="00DE048E" w:rsidP="00D948B4">
      <w:pPr>
        <w:suppressAutoHyphens/>
        <w:autoSpaceDE w:val="0"/>
        <w:spacing w:after="0" w:line="240" w:lineRule="auto"/>
        <w:jc w:val="center"/>
        <w:rPr>
          <w:rFonts w:ascii="Arial" w:hAnsi="Arial" w:cs="Arial"/>
          <w:sz w:val="22"/>
          <w:szCs w:val="22"/>
          <w:lang w:eastAsia="zh-CN"/>
        </w:rPr>
      </w:pPr>
      <w:r w:rsidRPr="00DE048E">
        <w:rPr>
          <w:rFonts w:ascii="Arial" w:hAnsi="Arial" w:cs="Arial"/>
          <w:sz w:val="22"/>
          <w:szCs w:val="22"/>
          <w:lang w:eastAsia="zh-CN"/>
        </w:rPr>
        <w:t>Prefeito Municipal</w:t>
      </w:r>
    </w:p>
    <w:p w:rsidR="00D948B4" w:rsidRDefault="00D948B4" w:rsidP="00D948B4">
      <w:pPr>
        <w:suppressAutoHyphens/>
        <w:autoSpaceDE w:val="0"/>
        <w:spacing w:before="280" w:after="0" w:line="240" w:lineRule="auto"/>
        <w:jc w:val="both"/>
        <w:rPr>
          <w:rFonts w:ascii="Arial" w:hAnsi="Arial" w:cs="Arial"/>
          <w:sz w:val="22"/>
          <w:szCs w:val="22"/>
          <w:lang w:eastAsia="zh-CN"/>
        </w:rPr>
      </w:pPr>
    </w:p>
    <w:p w:rsidR="008401F0" w:rsidRDefault="008401F0" w:rsidP="00D948B4">
      <w:pPr>
        <w:suppressAutoHyphens/>
        <w:autoSpaceDE w:val="0"/>
        <w:spacing w:before="280" w:after="0" w:line="240" w:lineRule="auto"/>
        <w:jc w:val="both"/>
        <w:rPr>
          <w:rFonts w:ascii="Arial" w:hAnsi="Arial" w:cs="Arial"/>
          <w:sz w:val="22"/>
          <w:szCs w:val="22"/>
          <w:lang w:eastAsia="zh-CN"/>
        </w:rPr>
      </w:pPr>
    </w:p>
    <w:p w:rsidR="008401F0" w:rsidRDefault="008401F0" w:rsidP="00D948B4">
      <w:pPr>
        <w:suppressAutoHyphens/>
        <w:autoSpaceDE w:val="0"/>
        <w:spacing w:before="280" w:after="0" w:line="240" w:lineRule="auto"/>
        <w:jc w:val="both"/>
        <w:rPr>
          <w:rFonts w:ascii="Arial" w:hAnsi="Arial" w:cs="Arial"/>
          <w:sz w:val="22"/>
          <w:szCs w:val="22"/>
          <w:lang w:eastAsia="zh-CN"/>
        </w:rPr>
      </w:pPr>
    </w:p>
    <w:p w:rsidR="00C35424" w:rsidRDefault="00C35424" w:rsidP="00D948B4">
      <w:pPr>
        <w:suppressAutoHyphens/>
        <w:autoSpaceDE w:val="0"/>
        <w:spacing w:before="280" w:after="0" w:line="240" w:lineRule="auto"/>
        <w:jc w:val="both"/>
        <w:rPr>
          <w:rFonts w:ascii="Arial" w:hAnsi="Arial" w:cs="Arial"/>
          <w:sz w:val="22"/>
          <w:szCs w:val="22"/>
          <w:lang w:eastAsia="zh-CN"/>
        </w:rPr>
      </w:pPr>
    </w:p>
    <w:p w:rsidR="00C35424" w:rsidRDefault="00C35424" w:rsidP="00D948B4">
      <w:pPr>
        <w:suppressAutoHyphens/>
        <w:autoSpaceDE w:val="0"/>
        <w:spacing w:before="280" w:after="0" w:line="240" w:lineRule="auto"/>
        <w:jc w:val="both"/>
        <w:rPr>
          <w:rFonts w:ascii="Arial" w:hAnsi="Arial" w:cs="Arial"/>
          <w:sz w:val="22"/>
          <w:szCs w:val="22"/>
          <w:lang w:eastAsia="zh-CN"/>
        </w:rPr>
      </w:pPr>
    </w:p>
    <w:p w:rsidR="00C35424" w:rsidRDefault="00C35424" w:rsidP="00D948B4">
      <w:pPr>
        <w:suppressAutoHyphens/>
        <w:autoSpaceDE w:val="0"/>
        <w:spacing w:before="280" w:after="0" w:line="240" w:lineRule="auto"/>
        <w:jc w:val="both"/>
        <w:rPr>
          <w:rFonts w:ascii="Arial" w:hAnsi="Arial" w:cs="Arial"/>
          <w:sz w:val="22"/>
          <w:szCs w:val="22"/>
          <w:lang w:eastAsia="zh-CN"/>
        </w:rPr>
      </w:pPr>
    </w:p>
    <w:p w:rsidR="00C35424" w:rsidRPr="00DE048E" w:rsidRDefault="00C35424" w:rsidP="00D948B4">
      <w:pPr>
        <w:suppressAutoHyphens/>
        <w:autoSpaceDE w:val="0"/>
        <w:spacing w:before="280"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center"/>
        <w:rPr>
          <w:rFonts w:ascii="Arial" w:hAnsi="Arial" w:cs="Arial"/>
          <w:b/>
          <w:sz w:val="22"/>
          <w:szCs w:val="22"/>
          <w:lang w:eastAsia="zh-CN"/>
        </w:rPr>
      </w:pPr>
      <w:r w:rsidRPr="00EF63A0">
        <w:rPr>
          <w:rFonts w:ascii="Arial" w:hAnsi="Arial" w:cs="Arial"/>
          <w:b/>
          <w:bCs/>
          <w:sz w:val="22"/>
          <w:szCs w:val="22"/>
          <w:u w:val="single"/>
          <w:lang w:eastAsia="zh-CN"/>
        </w:rPr>
        <w:lastRenderedPageBreak/>
        <w:t>ANEXO II</w:t>
      </w:r>
    </w:p>
    <w:p w:rsidR="00D948B4" w:rsidRPr="00EF63A0" w:rsidRDefault="00D948B4" w:rsidP="00D948B4">
      <w:pPr>
        <w:suppressAutoHyphens/>
        <w:spacing w:after="0" w:line="240" w:lineRule="auto"/>
        <w:rPr>
          <w:rFonts w:ascii="Arial" w:hAnsi="Arial" w:cs="Arial"/>
          <w:b/>
          <w:sz w:val="22"/>
          <w:szCs w:val="22"/>
          <w:lang w:eastAsia="zh-CN"/>
        </w:rPr>
      </w:pPr>
    </w:p>
    <w:p w:rsidR="00D948B4" w:rsidRPr="00EF63A0" w:rsidRDefault="00D948B4" w:rsidP="00D948B4">
      <w:pPr>
        <w:suppressAutoHyphens/>
        <w:spacing w:after="0" w:line="240" w:lineRule="auto"/>
        <w:jc w:val="both"/>
        <w:rPr>
          <w:rFonts w:ascii="Arial" w:hAnsi="Arial" w:cs="Arial"/>
          <w:b/>
          <w:bCs/>
          <w:sz w:val="22"/>
          <w:szCs w:val="22"/>
          <w:lang w:eastAsia="zh-CN"/>
        </w:rPr>
      </w:pPr>
      <w:r w:rsidRPr="00EF63A0">
        <w:rPr>
          <w:rFonts w:ascii="Arial" w:hAnsi="Arial" w:cs="Arial"/>
          <w:b/>
          <w:i/>
          <w:sz w:val="22"/>
          <w:szCs w:val="22"/>
          <w:lang w:eastAsia="zh-CN"/>
        </w:rPr>
        <w:t>MODELO DE DECLARAÇÃO DE PLENO ATENDIMENTO AOS REQUISITOS DE HABILITAÇÃO</w:t>
      </w: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r w:rsidRPr="00EF63A0">
        <w:rPr>
          <w:rFonts w:ascii="Arial" w:hAnsi="Arial" w:cs="Arial"/>
          <w:b/>
          <w:bCs/>
          <w:sz w:val="22"/>
          <w:szCs w:val="22"/>
          <w:lang w:eastAsia="zh-CN"/>
        </w:rPr>
        <w:t>(CREDENCIAMENTO)</w:t>
      </w: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rPr>
          <w:rFonts w:ascii="Arial" w:hAnsi="Arial" w:cs="Arial"/>
          <w:sz w:val="22"/>
          <w:szCs w:val="22"/>
          <w:lang w:eastAsia="zh-CN"/>
        </w:rPr>
      </w:pPr>
      <w:r w:rsidRPr="00EF63A0">
        <w:rPr>
          <w:rFonts w:ascii="Arial" w:hAnsi="Arial" w:cs="Arial"/>
          <w:b/>
          <w:bCs/>
          <w:sz w:val="22"/>
          <w:szCs w:val="22"/>
          <w:u w:val="single"/>
          <w:lang w:eastAsia="zh-CN"/>
        </w:rPr>
        <w:t>D E C L A R A Ç Ã O</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 xml:space="preserve">AO MUNICÍPIO DE </w:t>
      </w:r>
      <w:r w:rsidR="007951CD">
        <w:rPr>
          <w:rFonts w:ascii="Arial" w:hAnsi="Arial" w:cs="Arial"/>
          <w:b/>
          <w:bCs/>
          <w:sz w:val="22"/>
          <w:szCs w:val="22"/>
          <w:lang w:eastAsia="zh-CN"/>
        </w:rPr>
        <w:t>SAUDADES</w:t>
      </w:r>
      <w:r w:rsidRPr="00EF63A0">
        <w:rPr>
          <w:rFonts w:ascii="Arial" w:hAnsi="Arial" w:cs="Arial"/>
          <w:b/>
          <w:bCs/>
          <w:sz w:val="22"/>
          <w:szCs w:val="22"/>
          <w:lang w:eastAsia="zh-CN"/>
        </w:rPr>
        <w:t>/SC</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 xml:space="preserve">At. Senhor Pregoeiro </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8401F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bCs/>
          <w:sz w:val="22"/>
          <w:szCs w:val="22"/>
          <w:u w:val="single"/>
          <w:lang w:eastAsia="zh-CN"/>
        </w:rPr>
      </w:pPr>
      <w:r w:rsidRPr="008401F0">
        <w:rPr>
          <w:rFonts w:ascii="Arial" w:hAnsi="Arial" w:cs="Arial"/>
          <w:b/>
          <w:sz w:val="22"/>
          <w:szCs w:val="22"/>
          <w:u w:val="single"/>
          <w:lang w:eastAsia="zh-CN"/>
        </w:rPr>
        <w:t xml:space="preserve">PROCESSO Nº </w:t>
      </w:r>
      <w:r w:rsidR="00A7281E" w:rsidRPr="008401F0">
        <w:rPr>
          <w:rFonts w:ascii="Arial" w:hAnsi="Arial" w:cs="Arial"/>
          <w:b/>
          <w:sz w:val="22"/>
          <w:szCs w:val="22"/>
          <w:u w:val="single"/>
          <w:lang w:eastAsia="zh-CN"/>
        </w:rPr>
        <w:t>510/2021</w:t>
      </w:r>
      <w:r w:rsidRPr="008401F0">
        <w:rPr>
          <w:rFonts w:ascii="Arial" w:hAnsi="Arial" w:cs="Arial"/>
          <w:b/>
          <w:sz w:val="22"/>
          <w:szCs w:val="22"/>
          <w:u w:val="single"/>
          <w:lang w:eastAsia="zh-CN"/>
        </w:rPr>
        <w:t xml:space="preserve"> – PREGÃO PRESENCIAL Nº </w:t>
      </w:r>
      <w:r w:rsidR="00A7281E" w:rsidRPr="008401F0">
        <w:rPr>
          <w:rFonts w:ascii="Arial" w:hAnsi="Arial" w:cs="Arial"/>
          <w:b/>
          <w:sz w:val="22"/>
          <w:szCs w:val="22"/>
          <w:u w:val="single"/>
          <w:lang w:eastAsia="zh-CN"/>
        </w:rPr>
        <w:t>008/2021</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(Razão Social da Empresa), estabelecida na ............ (endereço completo) .........., inscrita no CNPJ sob n. ................, neste ato representada pelo seu (representante/sócio/procurador), no uso de suas atribuições legais, vem:</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b/>
          <w:bCs/>
          <w:sz w:val="22"/>
          <w:szCs w:val="22"/>
          <w:u w:val="single"/>
          <w:lang w:eastAsia="zh-CN"/>
        </w:rPr>
        <w:t>DECLARAR</w:t>
      </w:r>
      <w:r w:rsidRPr="00EF63A0">
        <w:rPr>
          <w:rFonts w:ascii="Arial" w:hAnsi="Arial" w:cs="Arial"/>
          <w:sz w:val="22"/>
          <w:szCs w:val="22"/>
          <w:lang w:eastAsia="zh-CN"/>
        </w:rPr>
        <w:t>, para fins de participação no processo licitatório em pauta, sob as penas da Lei, que cumpre plenamente aos requisitos de habilitação.</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Por ser verdade assina a presente.</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 xml:space="preserve">............., ........ </w:t>
      </w:r>
      <w:proofErr w:type="gramStart"/>
      <w:r w:rsidRPr="00EF63A0">
        <w:rPr>
          <w:rFonts w:ascii="Arial" w:hAnsi="Arial" w:cs="Arial"/>
          <w:sz w:val="22"/>
          <w:szCs w:val="22"/>
          <w:lang w:eastAsia="zh-CN"/>
        </w:rPr>
        <w:t>de</w:t>
      </w:r>
      <w:proofErr w:type="gramEnd"/>
      <w:r w:rsidRPr="00EF63A0">
        <w:rPr>
          <w:rFonts w:ascii="Arial" w:hAnsi="Arial" w:cs="Arial"/>
          <w:sz w:val="22"/>
          <w:szCs w:val="22"/>
          <w:lang w:eastAsia="zh-CN"/>
        </w:rPr>
        <w:t xml:space="preserve"> .............................. de </w:t>
      </w:r>
      <w:r w:rsidR="00BB1880">
        <w:rPr>
          <w:rFonts w:ascii="Arial" w:hAnsi="Arial" w:cs="Arial"/>
          <w:sz w:val="22"/>
          <w:szCs w:val="22"/>
          <w:lang w:eastAsia="zh-CN"/>
        </w:rPr>
        <w:t>2021</w:t>
      </w:r>
      <w:r w:rsidRPr="00EF63A0">
        <w:rPr>
          <w:rFonts w:ascii="Arial" w:hAnsi="Arial" w:cs="Arial"/>
          <w:sz w:val="22"/>
          <w:szCs w:val="22"/>
          <w:lang w:eastAsia="zh-CN"/>
        </w:rPr>
        <w:t xml:space="preserve">. </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 xml:space="preserve">__________________________ </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Razão     Social     da     Empresa</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Nome do responsável/procurador</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Cargo do responsável/procurador</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 xml:space="preserve">N. </w:t>
      </w:r>
      <w:proofErr w:type="gramStart"/>
      <w:r w:rsidRPr="00EF63A0">
        <w:rPr>
          <w:rFonts w:ascii="Arial" w:hAnsi="Arial" w:cs="Arial"/>
          <w:sz w:val="22"/>
          <w:szCs w:val="22"/>
          <w:lang w:eastAsia="zh-CN"/>
        </w:rPr>
        <w:t>do  documento</w:t>
      </w:r>
      <w:proofErr w:type="gramEnd"/>
      <w:r w:rsidRPr="00EF63A0">
        <w:rPr>
          <w:rFonts w:ascii="Arial" w:hAnsi="Arial" w:cs="Arial"/>
          <w:sz w:val="22"/>
          <w:szCs w:val="22"/>
          <w:lang w:eastAsia="zh-CN"/>
        </w:rPr>
        <w:t xml:space="preserve">  de  identidade </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r w:rsidRPr="00EF63A0">
        <w:rPr>
          <w:rFonts w:ascii="Arial" w:hAnsi="Arial" w:cs="Arial"/>
          <w:b/>
          <w:bCs/>
          <w:sz w:val="22"/>
          <w:szCs w:val="22"/>
          <w:u w:val="single"/>
          <w:lang w:eastAsia="zh-CN"/>
        </w:rPr>
        <w:lastRenderedPageBreak/>
        <w:t>ANEXO III</w:t>
      </w:r>
    </w:p>
    <w:p w:rsidR="00D948B4" w:rsidRPr="00EF63A0" w:rsidRDefault="00D948B4" w:rsidP="00D948B4">
      <w:pPr>
        <w:suppressAutoHyphens/>
        <w:spacing w:after="0" w:line="240" w:lineRule="auto"/>
        <w:jc w:val="center"/>
        <w:rPr>
          <w:rFonts w:ascii="Arial" w:hAnsi="Arial" w:cs="Arial"/>
          <w:b/>
          <w:sz w:val="22"/>
          <w:szCs w:val="22"/>
          <w:u w:val="single"/>
          <w:lang w:eastAsia="zh-CN"/>
        </w:rPr>
      </w:pPr>
    </w:p>
    <w:p w:rsidR="00D948B4" w:rsidRPr="00EF63A0" w:rsidRDefault="00D948B4" w:rsidP="00D948B4">
      <w:pPr>
        <w:suppressAutoHyphens/>
        <w:spacing w:after="0" w:line="240" w:lineRule="auto"/>
        <w:jc w:val="center"/>
        <w:rPr>
          <w:rFonts w:ascii="Arial" w:hAnsi="Arial" w:cs="Arial"/>
          <w:sz w:val="22"/>
          <w:szCs w:val="22"/>
          <w:lang w:eastAsia="zh-CN"/>
        </w:rPr>
      </w:pPr>
      <w:r w:rsidRPr="00EF63A0">
        <w:rPr>
          <w:rFonts w:ascii="Arial" w:hAnsi="Arial" w:cs="Arial"/>
          <w:b/>
          <w:sz w:val="22"/>
          <w:szCs w:val="22"/>
          <w:u w:val="single"/>
          <w:lang w:eastAsia="zh-CN"/>
        </w:rPr>
        <w:t>MODELO DE FORMULÁRIO PADRONIZADO DE PROPOSTA</w:t>
      </w:r>
    </w:p>
    <w:p w:rsidR="00D948B4" w:rsidRPr="00EF63A0" w:rsidRDefault="00D948B4" w:rsidP="00D948B4">
      <w:pPr>
        <w:keepNext/>
        <w:tabs>
          <w:tab w:val="num" w:pos="432"/>
        </w:tabs>
        <w:suppressAutoHyphens/>
        <w:spacing w:after="0" w:line="240" w:lineRule="auto"/>
        <w:ind w:left="432" w:hanging="432"/>
        <w:jc w:val="center"/>
        <w:outlineLvl w:val="0"/>
        <w:rPr>
          <w:rFonts w:ascii="Arial" w:hAnsi="Arial" w:cs="Arial"/>
          <w:b/>
          <w:sz w:val="22"/>
          <w:szCs w:val="22"/>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bCs/>
          <w:sz w:val="22"/>
          <w:szCs w:val="22"/>
          <w:u w:val="single"/>
          <w:lang w:eastAsia="zh-CN"/>
        </w:rPr>
      </w:pPr>
      <w:r w:rsidRPr="008401F0">
        <w:rPr>
          <w:rFonts w:ascii="Arial" w:hAnsi="Arial" w:cs="Arial"/>
          <w:b/>
          <w:sz w:val="22"/>
          <w:szCs w:val="22"/>
          <w:u w:val="single"/>
          <w:lang w:eastAsia="zh-CN"/>
        </w:rPr>
        <w:t xml:space="preserve">PROCESSO Nº </w:t>
      </w:r>
      <w:r w:rsidR="00A7281E" w:rsidRPr="008401F0">
        <w:rPr>
          <w:rFonts w:ascii="Arial" w:hAnsi="Arial" w:cs="Arial"/>
          <w:b/>
          <w:sz w:val="22"/>
          <w:szCs w:val="22"/>
          <w:u w:val="single"/>
          <w:lang w:eastAsia="zh-CN"/>
        </w:rPr>
        <w:t>510/2021</w:t>
      </w:r>
      <w:r w:rsidRPr="008401F0">
        <w:rPr>
          <w:rFonts w:ascii="Arial" w:hAnsi="Arial" w:cs="Arial"/>
          <w:b/>
          <w:sz w:val="22"/>
          <w:szCs w:val="22"/>
          <w:u w:val="single"/>
          <w:lang w:eastAsia="zh-CN"/>
        </w:rPr>
        <w:t xml:space="preserve"> – PREGÃO PRESENCIAL Nº </w:t>
      </w:r>
      <w:r w:rsidR="00A7281E" w:rsidRPr="008401F0">
        <w:rPr>
          <w:rFonts w:ascii="Arial" w:hAnsi="Arial" w:cs="Arial"/>
          <w:b/>
          <w:sz w:val="22"/>
          <w:szCs w:val="22"/>
          <w:u w:val="single"/>
          <w:lang w:eastAsia="zh-CN"/>
        </w:rPr>
        <w:t>008/2021</w:t>
      </w:r>
    </w:p>
    <w:p w:rsidR="00D948B4" w:rsidRPr="00EF63A0" w:rsidRDefault="00D948B4" w:rsidP="00D948B4">
      <w:pPr>
        <w:suppressAutoHyphens/>
        <w:spacing w:after="0" w:line="240" w:lineRule="auto"/>
        <w:rPr>
          <w:rFonts w:ascii="Arial" w:hAnsi="Arial" w:cs="Arial"/>
          <w:sz w:val="22"/>
          <w:szCs w:val="22"/>
          <w:lang w:eastAsia="zh-CN"/>
        </w:rPr>
      </w:pPr>
    </w:p>
    <w:tbl>
      <w:tblPr>
        <w:tblW w:w="0" w:type="auto"/>
        <w:tblInd w:w="-5" w:type="dxa"/>
        <w:tblLayout w:type="fixed"/>
        <w:tblCellMar>
          <w:left w:w="70" w:type="dxa"/>
          <w:right w:w="70" w:type="dxa"/>
        </w:tblCellMar>
        <w:tblLook w:val="0000" w:firstRow="0" w:lastRow="0" w:firstColumn="0" w:lastColumn="0" w:noHBand="0" w:noVBand="0"/>
      </w:tblPr>
      <w:tblGrid>
        <w:gridCol w:w="2410"/>
        <w:gridCol w:w="7030"/>
      </w:tblGrid>
      <w:tr w:rsidR="00D948B4" w:rsidRPr="00EF63A0" w:rsidTr="005C4B6F">
        <w:trPr>
          <w:trHeight w:val="670"/>
        </w:trPr>
        <w:tc>
          <w:tcPr>
            <w:tcW w:w="2410" w:type="dxa"/>
            <w:tcBorders>
              <w:top w:val="single" w:sz="4" w:space="0" w:color="000000"/>
              <w:left w:val="single" w:sz="4" w:space="0" w:color="000000"/>
              <w:bottom w:val="single" w:sz="4" w:space="0" w:color="000000"/>
            </w:tcBorders>
            <w:shd w:val="clear" w:color="auto" w:fill="auto"/>
          </w:tcPr>
          <w:p w:rsidR="00D948B4" w:rsidRPr="00EF63A0" w:rsidRDefault="00D948B4" w:rsidP="005C4B6F">
            <w:pPr>
              <w:suppressAutoHyphens/>
              <w:spacing w:after="0" w:line="240" w:lineRule="auto"/>
              <w:ind w:right="-1"/>
              <w:jc w:val="both"/>
              <w:rPr>
                <w:rFonts w:ascii="Arial" w:hAnsi="Arial" w:cs="Arial"/>
                <w:sz w:val="22"/>
                <w:szCs w:val="22"/>
                <w:lang w:eastAsia="zh-CN"/>
              </w:rPr>
            </w:pPr>
            <w:r w:rsidRPr="00EF63A0">
              <w:rPr>
                <w:rFonts w:ascii="Arial" w:hAnsi="Arial" w:cs="Arial"/>
                <w:b/>
                <w:sz w:val="22"/>
                <w:szCs w:val="22"/>
                <w:lang w:eastAsia="zh-CN"/>
              </w:rPr>
              <w:t>Nome ou Razão Social do Proponente:</w:t>
            </w: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D948B4" w:rsidRPr="00EF63A0" w:rsidRDefault="00D948B4" w:rsidP="005C4B6F">
            <w:pPr>
              <w:suppressAutoHyphens/>
              <w:snapToGrid w:val="0"/>
              <w:spacing w:after="0" w:line="240" w:lineRule="auto"/>
              <w:ind w:right="-1"/>
              <w:jc w:val="both"/>
              <w:rPr>
                <w:rFonts w:ascii="Arial" w:hAnsi="Arial" w:cs="Arial"/>
                <w:sz w:val="22"/>
                <w:szCs w:val="22"/>
                <w:lang w:eastAsia="zh-CN"/>
              </w:rPr>
            </w:pPr>
          </w:p>
        </w:tc>
      </w:tr>
      <w:tr w:rsidR="00D948B4" w:rsidRPr="00EF63A0" w:rsidTr="005C4B6F">
        <w:trPr>
          <w:trHeight w:val="423"/>
        </w:trPr>
        <w:tc>
          <w:tcPr>
            <w:tcW w:w="2410" w:type="dxa"/>
            <w:tcBorders>
              <w:top w:val="single" w:sz="4" w:space="0" w:color="000000"/>
              <w:left w:val="single" w:sz="4" w:space="0" w:color="000000"/>
              <w:bottom w:val="single" w:sz="4" w:space="0" w:color="000000"/>
            </w:tcBorders>
            <w:shd w:val="clear" w:color="auto" w:fill="auto"/>
          </w:tcPr>
          <w:p w:rsidR="00D948B4" w:rsidRPr="00EF63A0" w:rsidRDefault="00D948B4" w:rsidP="005C4B6F">
            <w:pPr>
              <w:suppressAutoHyphens/>
              <w:spacing w:after="0" w:line="240" w:lineRule="auto"/>
              <w:ind w:right="-1"/>
              <w:jc w:val="both"/>
              <w:rPr>
                <w:rFonts w:ascii="Arial" w:hAnsi="Arial" w:cs="Arial"/>
                <w:sz w:val="22"/>
                <w:szCs w:val="22"/>
                <w:lang w:eastAsia="zh-CN"/>
              </w:rPr>
            </w:pPr>
            <w:r w:rsidRPr="00EF63A0">
              <w:rPr>
                <w:rFonts w:ascii="Arial" w:hAnsi="Arial" w:cs="Arial"/>
                <w:b/>
                <w:sz w:val="22"/>
                <w:szCs w:val="22"/>
                <w:lang w:eastAsia="zh-CN"/>
              </w:rPr>
              <w:t>Endereço:</w:t>
            </w: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D948B4" w:rsidRPr="00EF63A0" w:rsidRDefault="00D948B4" w:rsidP="005C4B6F">
            <w:pPr>
              <w:suppressAutoHyphens/>
              <w:snapToGrid w:val="0"/>
              <w:spacing w:after="0" w:line="240" w:lineRule="auto"/>
              <w:ind w:right="-1"/>
              <w:jc w:val="both"/>
              <w:rPr>
                <w:rFonts w:ascii="Arial" w:hAnsi="Arial" w:cs="Arial"/>
                <w:sz w:val="22"/>
                <w:szCs w:val="22"/>
                <w:lang w:eastAsia="zh-CN"/>
              </w:rPr>
            </w:pPr>
          </w:p>
        </w:tc>
      </w:tr>
      <w:tr w:rsidR="00D948B4" w:rsidRPr="00EF63A0" w:rsidTr="005C4B6F">
        <w:trPr>
          <w:trHeight w:val="287"/>
        </w:trPr>
        <w:tc>
          <w:tcPr>
            <w:tcW w:w="2410" w:type="dxa"/>
            <w:tcBorders>
              <w:top w:val="single" w:sz="4" w:space="0" w:color="000000"/>
              <w:left w:val="single" w:sz="4" w:space="0" w:color="000000"/>
              <w:bottom w:val="single" w:sz="4" w:space="0" w:color="000000"/>
            </w:tcBorders>
            <w:shd w:val="clear" w:color="auto" w:fill="auto"/>
          </w:tcPr>
          <w:p w:rsidR="00D948B4" w:rsidRPr="00EF63A0" w:rsidRDefault="00D948B4" w:rsidP="005C4B6F">
            <w:pPr>
              <w:suppressAutoHyphens/>
              <w:spacing w:after="0" w:line="240" w:lineRule="auto"/>
              <w:ind w:right="-1"/>
              <w:jc w:val="both"/>
              <w:rPr>
                <w:rFonts w:ascii="Arial" w:hAnsi="Arial" w:cs="Arial"/>
                <w:sz w:val="22"/>
                <w:szCs w:val="22"/>
                <w:lang w:eastAsia="zh-CN"/>
              </w:rPr>
            </w:pPr>
            <w:r w:rsidRPr="00EF63A0">
              <w:rPr>
                <w:rFonts w:ascii="Arial" w:hAnsi="Arial" w:cs="Arial"/>
                <w:b/>
                <w:sz w:val="22"/>
                <w:szCs w:val="22"/>
                <w:lang w:eastAsia="zh-CN"/>
              </w:rPr>
              <w:t>Telefone:</w:t>
            </w: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D948B4" w:rsidRPr="00EF63A0" w:rsidRDefault="00D948B4" w:rsidP="005C4B6F">
            <w:pPr>
              <w:suppressAutoHyphens/>
              <w:snapToGrid w:val="0"/>
              <w:spacing w:after="0" w:line="240" w:lineRule="auto"/>
              <w:ind w:right="-1"/>
              <w:jc w:val="both"/>
              <w:rPr>
                <w:rFonts w:ascii="Arial" w:hAnsi="Arial" w:cs="Arial"/>
                <w:sz w:val="22"/>
                <w:szCs w:val="22"/>
                <w:lang w:eastAsia="zh-CN"/>
              </w:rPr>
            </w:pPr>
          </w:p>
          <w:p w:rsidR="00D948B4" w:rsidRPr="00EF63A0" w:rsidRDefault="00D948B4" w:rsidP="005C4B6F">
            <w:pPr>
              <w:suppressAutoHyphens/>
              <w:spacing w:after="0" w:line="240" w:lineRule="auto"/>
              <w:ind w:right="-1"/>
              <w:jc w:val="both"/>
              <w:rPr>
                <w:rFonts w:ascii="Arial" w:hAnsi="Arial" w:cs="Arial"/>
                <w:sz w:val="22"/>
                <w:szCs w:val="22"/>
                <w:lang w:eastAsia="zh-CN"/>
              </w:rPr>
            </w:pPr>
          </w:p>
        </w:tc>
      </w:tr>
      <w:tr w:rsidR="00DE048E" w:rsidRPr="00EF63A0" w:rsidTr="005C4B6F">
        <w:trPr>
          <w:trHeight w:val="287"/>
        </w:trPr>
        <w:tc>
          <w:tcPr>
            <w:tcW w:w="2410" w:type="dxa"/>
            <w:tcBorders>
              <w:top w:val="single" w:sz="4" w:space="0" w:color="000000"/>
              <w:left w:val="single" w:sz="4" w:space="0" w:color="000000"/>
              <w:bottom w:val="single" w:sz="4" w:space="0" w:color="000000"/>
            </w:tcBorders>
            <w:shd w:val="clear" w:color="auto" w:fill="auto"/>
          </w:tcPr>
          <w:p w:rsidR="00DE048E" w:rsidRPr="00EF63A0" w:rsidRDefault="00DE048E" w:rsidP="005C4B6F">
            <w:pPr>
              <w:suppressAutoHyphens/>
              <w:spacing w:after="0" w:line="240" w:lineRule="auto"/>
              <w:ind w:right="-1"/>
              <w:jc w:val="both"/>
              <w:rPr>
                <w:rFonts w:ascii="Arial" w:hAnsi="Arial" w:cs="Arial"/>
                <w:b/>
                <w:sz w:val="22"/>
                <w:szCs w:val="22"/>
                <w:lang w:eastAsia="zh-CN"/>
              </w:rPr>
            </w:pPr>
            <w:r>
              <w:rPr>
                <w:rFonts w:ascii="Arial" w:hAnsi="Arial" w:cs="Arial"/>
                <w:b/>
                <w:sz w:val="22"/>
                <w:szCs w:val="22"/>
                <w:lang w:eastAsia="zh-CN"/>
              </w:rPr>
              <w:t>E-mail:</w:t>
            </w:r>
          </w:p>
        </w:tc>
        <w:tc>
          <w:tcPr>
            <w:tcW w:w="7030" w:type="dxa"/>
            <w:tcBorders>
              <w:top w:val="single" w:sz="4" w:space="0" w:color="000000"/>
              <w:left w:val="single" w:sz="4" w:space="0" w:color="000000"/>
              <w:bottom w:val="single" w:sz="4" w:space="0" w:color="000000"/>
              <w:right w:val="single" w:sz="4" w:space="0" w:color="000000"/>
            </w:tcBorders>
            <w:shd w:val="clear" w:color="auto" w:fill="auto"/>
          </w:tcPr>
          <w:p w:rsidR="00DE048E" w:rsidRPr="00EF63A0" w:rsidRDefault="00DE048E" w:rsidP="005C4B6F">
            <w:pPr>
              <w:suppressAutoHyphens/>
              <w:snapToGrid w:val="0"/>
              <w:spacing w:after="0" w:line="240" w:lineRule="auto"/>
              <w:ind w:right="-1"/>
              <w:jc w:val="both"/>
              <w:rPr>
                <w:rFonts w:ascii="Arial" w:hAnsi="Arial" w:cs="Arial"/>
                <w:sz w:val="22"/>
                <w:szCs w:val="22"/>
                <w:lang w:eastAsia="zh-CN"/>
              </w:rPr>
            </w:pPr>
          </w:p>
        </w:tc>
      </w:tr>
    </w:tbl>
    <w:p w:rsidR="00D948B4" w:rsidRPr="00EF63A0" w:rsidRDefault="00D948B4" w:rsidP="00D948B4">
      <w:pPr>
        <w:suppressAutoHyphens/>
        <w:spacing w:after="0" w:line="240" w:lineRule="auto"/>
        <w:rPr>
          <w:rFonts w:ascii="Arial" w:hAnsi="Arial" w:cs="Arial"/>
          <w:b/>
          <w:sz w:val="22"/>
          <w:szCs w:val="22"/>
          <w:lang w:eastAsia="zh-CN"/>
        </w:rPr>
      </w:pPr>
    </w:p>
    <w:p w:rsidR="00D948B4" w:rsidRPr="00EF63A0" w:rsidRDefault="00D948B4" w:rsidP="00DE048E">
      <w:pPr>
        <w:suppressAutoHyphens/>
        <w:spacing w:after="0" w:line="240" w:lineRule="auto"/>
        <w:ind w:right="-852"/>
        <w:jc w:val="both"/>
        <w:rPr>
          <w:rFonts w:ascii="Arial" w:hAnsi="Arial" w:cs="Arial"/>
          <w:b/>
          <w:bCs/>
          <w:color w:val="FF0000"/>
          <w:sz w:val="22"/>
          <w:szCs w:val="22"/>
          <w:lang w:eastAsia="zh-CN"/>
        </w:rPr>
      </w:pPr>
      <w:r w:rsidRPr="00EF63A0">
        <w:rPr>
          <w:rFonts w:ascii="Arial" w:hAnsi="Arial" w:cs="Arial"/>
          <w:b/>
          <w:sz w:val="22"/>
          <w:szCs w:val="22"/>
          <w:lang w:eastAsia="zh-CN"/>
        </w:rPr>
        <w:t xml:space="preserve">OBJETO: </w:t>
      </w:r>
      <w:r w:rsidR="00DE048E" w:rsidRPr="00EF63A0">
        <w:rPr>
          <w:rFonts w:ascii="Arial" w:hAnsi="Arial" w:cs="Arial"/>
          <w:b/>
          <w:bCs/>
          <w:sz w:val="22"/>
          <w:szCs w:val="22"/>
          <w:lang w:eastAsia="zh-CN"/>
        </w:rPr>
        <w:t xml:space="preserve">CONTRATAÇÃO DE EMPRESA VISANDO À LOCAÇÃO DE IMPRESSORAS E FOTOCOPIADORAS, A LASER E JATO DE TINTA, </w:t>
      </w:r>
      <w:r w:rsidR="00DE048E">
        <w:rPr>
          <w:rFonts w:ascii="Arial" w:hAnsi="Arial" w:cs="Arial"/>
          <w:b/>
          <w:bCs/>
          <w:sz w:val="22"/>
          <w:szCs w:val="22"/>
          <w:lang w:eastAsia="zh-CN"/>
        </w:rPr>
        <w:t>EM BOM ESTADO E PERFEITAS CONDIÇÕES DE USO E FUNCIONAMENTO</w:t>
      </w:r>
      <w:r w:rsidR="00DE048E" w:rsidRPr="00EF63A0">
        <w:rPr>
          <w:rFonts w:ascii="Arial" w:hAnsi="Arial" w:cs="Arial"/>
          <w:b/>
          <w:bCs/>
          <w:sz w:val="22"/>
          <w:szCs w:val="22"/>
          <w:lang w:eastAsia="zh-CN"/>
        </w:rPr>
        <w:t xml:space="preserve">, COM FORNECIMENTO DE SUPRIMENTOS (EXCETO PAPEL); E MANUTENÇÃO TÉCNICA COM SUPRIMENTOS (EXCETO PAPEL) NAS </w:t>
      </w:r>
      <w:proofErr w:type="gramStart"/>
      <w:r w:rsidR="00DE048E" w:rsidRPr="00EF63A0">
        <w:rPr>
          <w:rFonts w:ascii="Arial" w:hAnsi="Arial" w:cs="Arial"/>
          <w:b/>
          <w:bCs/>
          <w:sz w:val="22"/>
          <w:szCs w:val="22"/>
          <w:lang w:eastAsia="zh-CN"/>
        </w:rPr>
        <w:t>IMPRESSORAS  DESTINADAS</w:t>
      </w:r>
      <w:proofErr w:type="gramEnd"/>
      <w:r w:rsidR="00DE048E" w:rsidRPr="00EF63A0">
        <w:rPr>
          <w:rFonts w:ascii="Arial" w:hAnsi="Arial" w:cs="Arial"/>
          <w:b/>
          <w:bCs/>
          <w:sz w:val="22"/>
          <w:szCs w:val="22"/>
          <w:lang w:eastAsia="zh-CN"/>
        </w:rPr>
        <w:t xml:space="preserve"> AS SECRETARIAS MUNICIPAIS DO MUNICÍPIO DE </w:t>
      </w:r>
      <w:r w:rsidR="00DE048E">
        <w:rPr>
          <w:rFonts w:ascii="Arial" w:hAnsi="Arial" w:cs="Arial"/>
          <w:b/>
          <w:bCs/>
          <w:sz w:val="22"/>
          <w:szCs w:val="22"/>
          <w:lang w:eastAsia="zh-CN"/>
        </w:rPr>
        <w:t>SAUDADES</w:t>
      </w:r>
      <w:r w:rsidR="00DE048E" w:rsidRPr="00EF63A0">
        <w:rPr>
          <w:rFonts w:ascii="Arial" w:hAnsi="Arial" w:cs="Arial"/>
          <w:b/>
          <w:bCs/>
          <w:sz w:val="22"/>
          <w:szCs w:val="22"/>
          <w:lang w:eastAsia="zh-CN"/>
        </w:rPr>
        <w:t>/SC</w:t>
      </w:r>
      <w:r w:rsidR="00DE048E">
        <w:rPr>
          <w:rFonts w:ascii="Arial" w:hAnsi="Arial" w:cs="Arial"/>
          <w:b/>
          <w:bCs/>
          <w:sz w:val="22"/>
          <w:szCs w:val="22"/>
          <w:lang w:eastAsia="zh-CN"/>
        </w:rPr>
        <w:t>.</w:t>
      </w:r>
    </w:p>
    <w:p w:rsidR="00D948B4" w:rsidRPr="00EF63A0" w:rsidRDefault="00D948B4" w:rsidP="00D948B4">
      <w:pPr>
        <w:suppressAutoHyphens/>
        <w:spacing w:after="0" w:line="240" w:lineRule="auto"/>
        <w:jc w:val="both"/>
        <w:rPr>
          <w:rFonts w:ascii="Arial" w:hAnsi="Arial" w:cs="Arial"/>
          <w:sz w:val="22"/>
          <w:szCs w:val="22"/>
          <w:lang w:eastAsia="zh-CN"/>
        </w:rPr>
      </w:pPr>
    </w:p>
    <w:tbl>
      <w:tblPr>
        <w:tblW w:w="9469" w:type="dxa"/>
        <w:tblInd w:w="-5" w:type="dxa"/>
        <w:tblLayout w:type="fixed"/>
        <w:tblLook w:val="0000" w:firstRow="0" w:lastRow="0" w:firstColumn="0" w:lastColumn="0" w:noHBand="0" w:noVBand="0"/>
      </w:tblPr>
      <w:tblGrid>
        <w:gridCol w:w="567"/>
        <w:gridCol w:w="1134"/>
        <w:gridCol w:w="1044"/>
        <w:gridCol w:w="2897"/>
        <w:gridCol w:w="1446"/>
        <w:gridCol w:w="1105"/>
        <w:gridCol w:w="1276"/>
      </w:tblGrid>
      <w:tr w:rsidR="00D948B4" w:rsidRPr="003702D0" w:rsidTr="00A60A6B">
        <w:trPr>
          <w:trHeight w:val="453"/>
        </w:trPr>
        <w:tc>
          <w:tcPr>
            <w:tcW w:w="567" w:type="dxa"/>
            <w:tcBorders>
              <w:top w:val="single" w:sz="4" w:space="0" w:color="000000"/>
              <w:left w:val="single" w:sz="4" w:space="0" w:color="000000"/>
              <w:bottom w:val="single" w:sz="4" w:space="0" w:color="000000"/>
            </w:tcBorders>
            <w:shd w:val="clear" w:color="auto" w:fill="8C8C8C"/>
          </w:tcPr>
          <w:p w:rsidR="00D948B4" w:rsidRPr="003702D0" w:rsidRDefault="00D948B4" w:rsidP="005C4B6F">
            <w:pPr>
              <w:suppressAutoHyphens/>
              <w:spacing w:after="0" w:line="240" w:lineRule="auto"/>
              <w:jc w:val="both"/>
              <w:rPr>
                <w:rFonts w:ascii="Arial" w:hAnsi="Arial" w:cs="Arial"/>
                <w:b/>
                <w:bCs/>
                <w:sz w:val="18"/>
                <w:szCs w:val="18"/>
                <w:lang w:eastAsia="zh-CN"/>
              </w:rPr>
            </w:pPr>
            <w:r w:rsidRPr="003702D0">
              <w:rPr>
                <w:rFonts w:ascii="Arial" w:hAnsi="Arial" w:cs="Arial"/>
                <w:b/>
                <w:bCs/>
                <w:sz w:val="18"/>
                <w:szCs w:val="18"/>
                <w:lang w:eastAsia="zh-CN"/>
              </w:rPr>
              <w:t>Item</w:t>
            </w:r>
          </w:p>
        </w:tc>
        <w:tc>
          <w:tcPr>
            <w:tcW w:w="1134" w:type="dxa"/>
            <w:tcBorders>
              <w:top w:val="single" w:sz="4" w:space="0" w:color="000000"/>
              <w:left w:val="single" w:sz="4" w:space="0" w:color="000000"/>
              <w:bottom w:val="single" w:sz="4" w:space="0" w:color="000000"/>
            </w:tcBorders>
            <w:shd w:val="clear" w:color="auto" w:fill="8C8C8C"/>
          </w:tcPr>
          <w:p w:rsidR="00D948B4" w:rsidRPr="003702D0" w:rsidRDefault="00D948B4" w:rsidP="005C4B6F">
            <w:pPr>
              <w:suppressAutoHyphens/>
              <w:spacing w:after="0" w:line="240" w:lineRule="auto"/>
              <w:jc w:val="both"/>
              <w:rPr>
                <w:rFonts w:ascii="Arial" w:hAnsi="Arial" w:cs="Arial"/>
                <w:b/>
                <w:bCs/>
                <w:sz w:val="18"/>
                <w:szCs w:val="18"/>
                <w:lang w:eastAsia="zh-CN"/>
              </w:rPr>
            </w:pPr>
            <w:r w:rsidRPr="003702D0">
              <w:rPr>
                <w:rFonts w:ascii="Arial" w:hAnsi="Arial" w:cs="Arial"/>
                <w:b/>
                <w:bCs/>
                <w:sz w:val="18"/>
                <w:szCs w:val="18"/>
                <w:lang w:eastAsia="zh-CN"/>
              </w:rPr>
              <w:t>Quant</w:t>
            </w:r>
          </w:p>
        </w:tc>
        <w:tc>
          <w:tcPr>
            <w:tcW w:w="1044" w:type="dxa"/>
            <w:tcBorders>
              <w:top w:val="single" w:sz="4" w:space="0" w:color="000000"/>
              <w:left w:val="single" w:sz="4" w:space="0" w:color="000000"/>
              <w:bottom w:val="single" w:sz="4" w:space="0" w:color="000000"/>
            </w:tcBorders>
            <w:shd w:val="clear" w:color="auto" w:fill="8C8C8C"/>
          </w:tcPr>
          <w:p w:rsidR="00D948B4" w:rsidRPr="003702D0" w:rsidRDefault="00D948B4" w:rsidP="005C4B6F">
            <w:pPr>
              <w:suppressAutoHyphens/>
              <w:spacing w:after="0" w:line="240" w:lineRule="auto"/>
              <w:jc w:val="both"/>
              <w:rPr>
                <w:rFonts w:ascii="Arial" w:hAnsi="Arial" w:cs="Arial"/>
                <w:b/>
                <w:bCs/>
                <w:sz w:val="18"/>
                <w:szCs w:val="18"/>
                <w:lang w:eastAsia="zh-CN"/>
              </w:rPr>
            </w:pPr>
            <w:r w:rsidRPr="003702D0">
              <w:rPr>
                <w:rFonts w:ascii="Arial" w:hAnsi="Arial" w:cs="Arial"/>
                <w:b/>
                <w:bCs/>
                <w:sz w:val="18"/>
                <w:szCs w:val="18"/>
                <w:lang w:eastAsia="zh-CN"/>
              </w:rPr>
              <w:t>Unid.</w:t>
            </w:r>
          </w:p>
        </w:tc>
        <w:tc>
          <w:tcPr>
            <w:tcW w:w="2897" w:type="dxa"/>
            <w:tcBorders>
              <w:top w:val="single" w:sz="4" w:space="0" w:color="000000"/>
              <w:left w:val="single" w:sz="4" w:space="0" w:color="000000"/>
              <w:bottom w:val="single" w:sz="4" w:space="0" w:color="000000"/>
            </w:tcBorders>
            <w:shd w:val="clear" w:color="auto" w:fill="8C8C8C"/>
          </w:tcPr>
          <w:p w:rsidR="00D948B4" w:rsidRPr="003702D0" w:rsidRDefault="00D948B4" w:rsidP="005C4B6F">
            <w:pPr>
              <w:suppressAutoHyphens/>
              <w:spacing w:after="0" w:line="240" w:lineRule="auto"/>
              <w:jc w:val="both"/>
              <w:rPr>
                <w:rFonts w:ascii="Arial" w:hAnsi="Arial" w:cs="Arial"/>
                <w:b/>
                <w:bCs/>
                <w:sz w:val="18"/>
                <w:szCs w:val="18"/>
                <w:lang w:eastAsia="zh-CN"/>
              </w:rPr>
            </w:pPr>
            <w:r w:rsidRPr="003702D0">
              <w:rPr>
                <w:rFonts w:ascii="Arial" w:hAnsi="Arial" w:cs="Arial"/>
                <w:b/>
                <w:bCs/>
                <w:sz w:val="18"/>
                <w:szCs w:val="18"/>
                <w:lang w:eastAsia="zh-CN"/>
              </w:rPr>
              <w:t>Descrição</w:t>
            </w:r>
          </w:p>
        </w:tc>
        <w:tc>
          <w:tcPr>
            <w:tcW w:w="1446" w:type="dxa"/>
            <w:tcBorders>
              <w:top w:val="single" w:sz="4" w:space="0" w:color="000000"/>
              <w:left w:val="single" w:sz="4" w:space="0" w:color="000000"/>
              <w:bottom w:val="single" w:sz="4" w:space="0" w:color="000000"/>
              <w:right w:val="single" w:sz="4" w:space="0" w:color="000000"/>
            </w:tcBorders>
            <w:shd w:val="clear" w:color="auto" w:fill="8C8C8C"/>
          </w:tcPr>
          <w:p w:rsidR="00D948B4" w:rsidRPr="003702D0" w:rsidRDefault="00D948B4" w:rsidP="005C4B6F">
            <w:pPr>
              <w:suppressAutoHyphens/>
              <w:spacing w:after="0" w:line="240" w:lineRule="auto"/>
              <w:jc w:val="both"/>
              <w:rPr>
                <w:rFonts w:ascii="Arial" w:hAnsi="Arial" w:cs="Arial"/>
                <w:b/>
                <w:bCs/>
                <w:sz w:val="18"/>
                <w:szCs w:val="18"/>
                <w:lang w:eastAsia="zh-CN"/>
              </w:rPr>
            </w:pPr>
            <w:r w:rsidRPr="003702D0">
              <w:rPr>
                <w:rFonts w:ascii="Arial" w:hAnsi="Arial" w:cs="Arial"/>
                <w:b/>
                <w:bCs/>
                <w:sz w:val="18"/>
                <w:szCs w:val="18"/>
                <w:lang w:eastAsia="zh-CN"/>
              </w:rPr>
              <w:t>Marca</w:t>
            </w:r>
          </w:p>
        </w:tc>
        <w:tc>
          <w:tcPr>
            <w:tcW w:w="1105" w:type="dxa"/>
            <w:tcBorders>
              <w:top w:val="single" w:sz="4" w:space="0" w:color="000000"/>
              <w:left w:val="single" w:sz="4" w:space="0" w:color="000000"/>
              <w:bottom w:val="single" w:sz="4" w:space="0" w:color="000000"/>
            </w:tcBorders>
            <w:shd w:val="clear" w:color="auto" w:fill="8C8C8C"/>
          </w:tcPr>
          <w:p w:rsidR="00D948B4" w:rsidRPr="003702D0" w:rsidRDefault="00D948B4" w:rsidP="005C4B6F">
            <w:pPr>
              <w:suppressAutoHyphens/>
              <w:spacing w:after="0" w:line="240" w:lineRule="auto"/>
              <w:jc w:val="both"/>
              <w:rPr>
                <w:rFonts w:ascii="Arial" w:hAnsi="Arial" w:cs="Arial"/>
                <w:b/>
                <w:bCs/>
                <w:sz w:val="18"/>
                <w:szCs w:val="18"/>
                <w:lang w:eastAsia="zh-CN"/>
              </w:rPr>
            </w:pPr>
            <w:r w:rsidRPr="003702D0">
              <w:rPr>
                <w:rFonts w:ascii="Arial" w:hAnsi="Arial" w:cs="Arial"/>
                <w:b/>
                <w:bCs/>
                <w:sz w:val="18"/>
                <w:szCs w:val="18"/>
                <w:lang w:eastAsia="zh-CN"/>
              </w:rPr>
              <w:t>Valor Unitário (R$)</w:t>
            </w:r>
          </w:p>
        </w:tc>
        <w:tc>
          <w:tcPr>
            <w:tcW w:w="1276" w:type="dxa"/>
            <w:tcBorders>
              <w:top w:val="single" w:sz="4" w:space="0" w:color="000000"/>
              <w:left w:val="single" w:sz="4" w:space="0" w:color="000000"/>
              <w:bottom w:val="single" w:sz="4" w:space="0" w:color="000000"/>
              <w:right w:val="single" w:sz="4" w:space="0" w:color="000000"/>
            </w:tcBorders>
            <w:shd w:val="clear" w:color="auto" w:fill="8C8C8C"/>
          </w:tcPr>
          <w:p w:rsidR="00D948B4" w:rsidRPr="003702D0" w:rsidRDefault="00D948B4" w:rsidP="005C4B6F">
            <w:pPr>
              <w:suppressAutoHyphens/>
              <w:spacing w:after="0" w:line="240" w:lineRule="auto"/>
              <w:jc w:val="both"/>
              <w:rPr>
                <w:rFonts w:ascii="Arial" w:hAnsi="Arial" w:cs="Arial"/>
                <w:b/>
                <w:bCs/>
                <w:sz w:val="18"/>
                <w:szCs w:val="18"/>
                <w:lang w:eastAsia="zh-CN"/>
              </w:rPr>
            </w:pPr>
            <w:r w:rsidRPr="003702D0">
              <w:rPr>
                <w:rFonts w:ascii="Arial" w:hAnsi="Arial" w:cs="Arial"/>
                <w:b/>
                <w:bCs/>
                <w:sz w:val="18"/>
                <w:szCs w:val="18"/>
                <w:lang w:eastAsia="zh-CN"/>
              </w:rPr>
              <w:t>Valor</w:t>
            </w:r>
          </w:p>
          <w:p w:rsidR="00D948B4" w:rsidRPr="003702D0" w:rsidRDefault="00D948B4" w:rsidP="005C4B6F">
            <w:pPr>
              <w:suppressAutoHyphens/>
              <w:spacing w:after="0" w:line="240" w:lineRule="auto"/>
              <w:jc w:val="both"/>
              <w:rPr>
                <w:rFonts w:ascii="Arial" w:hAnsi="Arial" w:cs="Arial"/>
                <w:sz w:val="18"/>
                <w:szCs w:val="18"/>
                <w:lang w:eastAsia="zh-CN"/>
              </w:rPr>
            </w:pPr>
            <w:r w:rsidRPr="003702D0">
              <w:rPr>
                <w:rFonts w:ascii="Arial" w:hAnsi="Arial" w:cs="Arial"/>
                <w:b/>
                <w:bCs/>
                <w:sz w:val="18"/>
                <w:szCs w:val="18"/>
                <w:lang w:eastAsia="zh-CN"/>
              </w:rPr>
              <w:t>Total (R$)</w:t>
            </w:r>
          </w:p>
        </w:tc>
      </w:tr>
      <w:tr w:rsidR="00D948B4" w:rsidRPr="003702D0" w:rsidTr="00A60A6B">
        <w:tc>
          <w:tcPr>
            <w:tcW w:w="567" w:type="dxa"/>
            <w:tcBorders>
              <w:top w:val="single" w:sz="4" w:space="0" w:color="000000"/>
              <w:left w:val="single" w:sz="4" w:space="0" w:color="000000"/>
              <w:bottom w:val="single" w:sz="4" w:space="0" w:color="000000"/>
            </w:tcBorders>
            <w:shd w:val="clear" w:color="auto" w:fill="auto"/>
          </w:tcPr>
          <w:p w:rsidR="00D948B4" w:rsidRPr="003702D0" w:rsidRDefault="003702D0" w:rsidP="005C4B6F">
            <w:pPr>
              <w:suppressAutoHyphens/>
              <w:snapToGrid w:val="0"/>
              <w:spacing w:after="0" w:line="240" w:lineRule="auto"/>
              <w:rPr>
                <w:rFonts w:ascii="Arial" w:hAnsi="Arial" w:cs="Arial"/>
                <w:b/>
                <w:bCs/>
                <w:sz w:val="18"/>
                <w:szCs w:val="18"/>
                <w:lang w:eastAsia="zh-CN"/>
              </w:rPr>
            </w:pPr>
            <w:r w:rsidRPr="003702D0">
              <w:rPr>
                <w:rFonts w:ascii="Arial" w:hAnsi="Arial" w:cs="Arial"/>
                <w:b/>
                <w:bCs/>
                <w:sz w:val="18"/>
                <w:szCs w:val="18"/>
                <w:lang w:eastAsia="zh-CN"/>
              </w:rPr>
              <w:t>01</w:t>
            </w:r>
          </w:p>
        </w:tc>
        <w:tc>
          <w:tcPr>
            <w:tcW w:w="1134" w:type="dxa"/>
            <w:tcBorders>
              <w:top w:val="single" w:sz="4" w:space="0" w:color="000000"/>
              <w:left w:val="single" w:sz="4" w:space="0" w:color="000000"/>
              <w:bottom w:val="single" w:sz="4" w:space="0" w:color="000000"/>
            </w:tcBorders>
            <w:shd w:val="clear" w:color="auto" w:fill="auto"/>
          </w:tcPr>
          <w:p w:rsidR="00D948B4" w:rsidRPr="003702D0" w:rsidRDefault="003702D0" w:rsidP="005C4B6F">
            <w:pPr>
              <w:suppressAutoHyphens/>
              <w:snapToGrid w:val="0"/>
              <w:spacing w:after="0" w:line="240" w:lineRule="auto"/>
              <w:rPr>
                <w:rFonts w:ascii="Arial" w:hAnsi="Arial" w:cs="Arial"/>
                <w:b/>
                <w:sz w:val="18"/>
                <w:szCs w:val="18"/>
                <w:lang w:eastAsia="zh-CN"/>
              </w:rPr>
            </w:pPr>
            <w:r w:rsidRPr="003702D0">
              <w:rPr>
                <w:rFonts w:ascii="Arial" w:hAnsi="Arial" w:cs="Arial"/>
                <w:b/>
                <w:sz w:val="18"/>
                <w:szCs w:val="18"/>
                <w:lang w:eastAsia="zh-CN"/>
              </w:rPr>
              <w:t>1.040.000</w:t>
            </w:r>
          </w:p>
        </w:tc>
        <w:tc>
          <w:tcPr>
            <w:tcW w:w="1044" w:type="dxa"/>
            <w:tcBorders>
              <w:top w:val="single" w:sz="4" w:space="0" w:color="000000"/>
              <w:left w:val="single" w:sz="4" w:space="0" w:color="000000"/>
              <w:bottom w:val="single" w:sz="4" w:space="0" w:color="000000"/>
            </w:tcBorders>
            <w:shd w:val="clear" w:color="auto" w:fill="auto"/>
          </w:tcPr>
          <w:p w:rsidR="00D948B4" w:rsidRPr="003702D0" w:rsidRDefault="005D7D26" w:rsidP="005C4B6F">
            <w:pPr>
              <w:suppressAutoHyphens/>
              <w:snapToGrid w:val="0"/>
              <w:spacing w:after="0" w:line="240" w:lineRule="auto"/>
              <w:rPr>
                <w:rFonts w:ascii="Arial" w:hAnsi="Arial" w:cs="Arial"/>
                <w:b/>
                <w:sz w:val="18"/>
                <w:szCs w:val="18"/>
                <w:lang w:eastAsia="zh-CN"/>
              </w:rPr>
            </w:pPr>
            <w:r>
              <w:rPr>
                <w:rFonts w:ascii="Arial" w:hAnsi="Arial" w:cs="Arial"/>
                <w:b/>
                <w:sz w:val="18"/>
                <w:szCs w:val="18"/>
                <w:lang w:eastAsia="zh-CN"/>
              </w:rPr>
              <w:t>CÓPIAS</w:t>
            </w:r>
          </w:p>
        </w:tc>
        <w:tc>
          <w:tcPr>
            <w:tcW w:w="2897" w:type="dxa"/>
            <w:tcBorders>
              <w:top w:val="single" w:sz="4" w:space="0" w:color="000000"/>
              <w:left w:val="single" w:sz="4" w:space="0" w:color="000000"/>
              <w:bottom w:val="single" w:sz="4" w:space="0" w:color="000000"/>
            </w:tcBorders>
            <w:shd w:val="clear" w:color="auto" w:fill="auto"/>
          </w:tcPr>
          <w:p w:rsidR="00D948B4" w:rsidRPr="003702D0" w:rsidRDefault="005D7D26" w:rsidP="005C4B6F">
            <w:pPr>
              <w:suppressAutoHyphens/>
              <w:snapToGrid w:val="0"/>
              <w:spacing w:after="0" w:line="240" w:lineRule="auto"/>
              <w:rPr>
                <w:rFonts w:ascii="Arial" w:hAnsi="Arial" w:cs="Arial"/>
                <w:b/>
                <w:sz w:val="18"/>
                <w:szCs w:val="18"/>
                <w:lang w:eastAsia="zh-CN"/>
              </w:rPr>
            </w:pPr>
            <w:r w:rsidRPr="004A4968">
              <w:rPr>
                <w:rFonts w:ascii="Arial" w:hAnsi="Arial" w:cs="Arial"/>
                <w:bCs/>
                <w:sz w:val="16"/>
                <w:szCs w:val="16"/>
              </w:rPr>
              <w:t xml:space="preserve">Equipamentos locados </w:t>
            </w:r>
            <w:r>
              <w:rPr>
                <w:rFonts w:ascii="Arial" w:hAnsi="Arial" w:cs="Arial"/>
                <w:bCs/>
                <w:sz w:val="16"/>
                <w:szCs w:val="16"/>
              </w:rPr>
              <w:t>(Multifuncional A4 laser mono e Impressora A4 laser</w:t>
            </w:r>
          </w:p>
        </w:tc>
        <w:tc>
          <w:tcPr>
            <w:tcW w:w="1446" w:type="dxa"/>
            <w:tcBorders>
              <w:top w:val="single" w:sz="4" w:space="0" w:color="000000"/>
              <w:left w:val="single" w:sz="4" w:space="0" w:color="000000"/>
              <w:bottom w:val="single" w:sz="4" w:space="0" w:color="000000"/>
              <w:right w:val="single" w:sz="4" w:space="0" w:color="000000"/>
            </w:tcBorders>
          </w:tcPr>
          <w:p w:rsidR="00D948B4" w:rsidRPr="003702D0" w:rsidRDefault="00D948B4" w:rsidP="005C4B6F">
            <w:pPr>
              <w:suppressAutoHyphens/>
              <w:snapToGrid w:val="0"/>
              <w:spacing w:after="0" w:line="240" w:lineRule="auto"/>
              <w:rPr>
                <w:rFonts w:ascii="Arial" w:hAnsi="Arial" w:cs="Arial"/>
                <w:b/>
                <w:sz w:val="18"/>
                <w:szCs w:val="18"/>
                <w:lang w:eastAsia="zh-CN"/>
              </w:rPr>
            </w:pPr>
          </w:p>
        </w:tc>
        <w:tc>
          <w:tcPr>
            <w:tcW w:w="1105" w:type="dxa"/>
            <w:tcBorders>
              <w:top w:val="single" w:sz="4" w:space="0" w:color="000000"/>
              <w:left w:val="single" w:sz="4" w:space="0" w:color="000000"/>
              <w:bottom w:val="single" w:sz="4" w:space="0" w:color="000000"/>
            </w:tcBorders>
            <w:shd w:val="clear" w:color="auto" w:fill="auto"/>
          </w:tcPr>
          <w:p w:rsidR="00D948B4" w:rsidRPr="003702D0" w:rsidRDefault="00D948B4" w:rsidP="005C4B6F">
            <w:pPr>
              <w:suppressAutoHyphens/>
              <w:snapToGrid w:val="0"/>
              <w:spacing w:after="0" w:line="240" w:lineRule="auto"/>
              <w:rPr>
                <w:rFonts w:ascii="Arial" w:hAnsi="Arial" w:cs="Arial"/>
                <w:b/>
                <w:sz w:val="18"/>
                <w:szCs w:val="1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948B4" w:rsidRPr="003702D0" w:rsidRDefault="00D948B4" w:rsidP="005C4B6F">
            <w:pPr>
              <w:suppressAutoHyphens/>
              <w:snapToGrid w:val="0"/>
              <w:spacing w:after="0" w:line="240" w:lineRule="auto"/>
              <w:rPr>
                <w:rFonts w:ascii="Arial" w:hAnsi="Arial" w:cs="Arial"/>
                <w:b/>
                <w:sz w:val="18"/>
                <w:szCs w:val="18"/>
                <w:lang w:eastAsia="zh-CN"/>
              </w:rPr>
            </w:pPr>
          </w:p>
        </w:tc>
      </w:tr>
      <w:tr w:rsidR="003702D0" w:rsidRPr="003702D0" w:rsidTr="00A60A6B">
        <w:tc>
          <w:tcPr>
            <w:tcW w:w="567" w:type="dxa"/>
            <w:tcBorders>
              <w:top w:val="single" w:sz="4" w:space="0" w:color="000000"/>
              <w:left w:val="single" w:sz="4" w:space="0" w:color="000000"/>
              <w:bottom w:val="single" w:sz="4" w:space="0" w:color="000000"/>
            </w:tcBorders>
            <w:shd w:val="clear" w:color="auto" w:fill="auto"/>
          </w:tcPr>
          <w:p w:rsidR="003702D0" w:rsidRPr="003702D0" w:rsidRDefault="003702D0" w:rsidP="005C4B6F">
            <w:pPr>
              <w:suppressAutoHyphens/>
              <w:snapToGrid w:val="0"/>
              <w:spacing w:after="0" w:line="240" w:lineRule="auto"/>
              <w:rPr>
                <w:rFonts w:ascii="Arial" w:hAnsi="Arial" w:cs="Arial"/>
                <w:b/>
                <w:bCs/>
                <w:sz w:val="18"/>
                <w:szCs w:val="18"/>
                <w:lang w:eastAsia="zh-CN"/>
              </w:rPr>
            </w:pPr>
            <w:r>
              <w:rPr>
                <w:rFonts w:ascii="Arial" w:hAnsi="Arial" w:cs="Arial"/>
                <w:b/>
                <w:bCs/>
                <w:sz w:val="18"/>
                <w:szCs w:val="18"/>
                <w:lang w:eastAsia="zh-CN"/>
              </w:rPr>
              <w:t>02</w:t>
            </w:r>
          </w:p>
        </w:tc>
        <w:tc>
          <w:tcPr>
            <w:tcW w:w="1134" w:type="dxa"/>
            <w:tcBorders>
              <w:top w:val="single" w:sz="4" w:space="0" w:color="000000"/>
              <w:left w:val="single" w:sz="4" w:space="0" w:color="000000"/>
              <w:bottom w:val="single" w:sz="4" w:space="0" w:color="000000"/>
            </w:tcBorders>
            <w:shd w:val="clear" w:color="auto" w:fill="auto"/>
          </w:tcPr>
          <w:p w:rsidR="003702D0" w:rsidRPr="003702D0" w:rsidRDefault="003702D0" w:rsidP="005C4B6F">
            <w:pPr>
              <w:suppressAutoHyphens/>
              <w:snapToGrid w:val="0"/>
              <w:spacing w:after="0" w:line="240" w:lineRule="auto"/>
              <w:rPr>
                <w:rFonts w:ascii="Arial" w:hAnsi="Arial" w:cs="Arial"/>
                <w:b/>
                <w:sz w:val="18"/>
                <w:szCs w:val="18"/>
                <w:lang w:eastAsia="zh-CN"/>
              </w:rPr>
            </w:pPr>
            <w:r>
              <w:rPr>
                <w:rFonts w:ascii="Arial" w:hAnsi="Arial" w:cs="Arial"/>
                <w:b/>
                <w:sz w:val="18"/>
                <w:szCs w:val="18"/>
                <w:lang w:eastAsia="zh-CN"/>
              </w:rPr>
              <w:t>50.00</w:t>
            </w:r>
          </w:p>
        </w:tc>
        <w:tc>
          <w:tcPr>
            <w:tcW w:w="1044" w:type="dxa"/>
            <w:tcBorders>
              <w:top w:val="single" w:sz="4" w:space="0" w:color="000000"/>
              <w:left w:val="single" w:sz="4" w:space="0" w:color="000000"/>
              <w:bottom w:val="single" w:sz="4" w:space="0" w:color="000000"/>
            </w:tcBorders>
            <w:shd w:val="clear" w:color="auto" w:fill="auto"/>
          </w:tcPr>
          <w:p w:rsidR="003702D0" w:rsidRPr="003702D0" w:rsidRDefault="005D7D26" w:rsidP="005C4B6F">
            <w:pPr>
              <w:suppressAutoHyphens/>
              <w:snapToGrid w:val="0"/>
              <w:spacing w:after="0" w:line="240" w:lineRule="auto"/>
              <w:rPr>
                <w:rFonts w:ascii="Arial" w:hAnsi="Arial" w:cs="Arial"/>
                <w:b/>
                <w:sz w:val="18"/>
                <w:szCs w:val="18"/>
                <w:lang w:eastAsia="zh-CN"/>
              </w:rPr>
            </w:pPr>
            <w:r>
              <w:rPr>
                <w:rFonts w:ascii="Arial" w:hAnsi="Arial" w:cs="Arial"/>
                <w:b/>
                <w:sz w:val="18"/>
                <w:szCs w:val="18"/>
                <w:lang w:eastAsia="zh-CN"/>
              </w:rPr>
              <w:t>CÓPIAS</w:t>
            </w:r>
          </w:p>
        </w:tc>
        <w:tc>
          <w:tcPr>
            <w:tcW w:w="2897" w:type="dxa"/>
            <w:tcBorders>
              <w:top w:val="single" w:sz="4" w:space="0" w:color="000000"/>
              <w:left w:val="single" w:sz="4" w:space="0" w:color="000000"/>
              <w:bottom w:val="single" w:sz="4" w:space="0" w:color="000000"/>
            </w:tcBorders>
            <w:shd w:val="clear" w:color="auto" w:fill="auto"/>
          </w:tcPr>
          <w:p w:rsidR="003702D0" w:rsidRPr="003702D0" w:rsidRDefault="005D7D26" w:rsidP="005C4B6F">
            <w:pPr>
              <w:suppressAutoHyphens/>
              <w:snapToGrid w:val="0"/>
              <w:spacing w:after="0" w:line="240" w:lineRule="auto"/>
              <w:rPr>
                <w:rFonts w:ascii="Arial" w:hAnsi="Arial" w:cs="Arial"/>
                <w:b/>
                <w:sz w:val="18"/>
                <w:szCs w:val="18"/>
                <w:lang w:eastAsia="zh-CN"/>
              </w:rPr>
            </w:pPr>
            <w:r w:rsidRPr="004A4968">
              <w:rPr>
                <w:rFonts w:ascii="Arial" w:hAnsi="Arial" w:cs="Arial"/>
                <w:bCs/>
                <w:sz w:val="16"/>
                <w:szCs w:val="16"/>
              </w:rPr>
              <w:t>Equipamentos locados “Impressoras Coloridas/mono”</w:t>
            </w:r>
            <w:r>
              <w:rPr>
                <w:rFonts w:ascii="Arial" w:hAnsi="Arial" w:cs="Arial"/>
                <w:bCs/>
                <w:sz w:val="16"/>
                <w:szCs w:val="16"/>
              </w:rPr>
              <w:t xml:space="preserve"> Multifuncional A3 color e </w:t>
            </w:r>
            <w:r w:rsidRPr="004A4968">
              <w:rPr>
                <w:b/>
                <w:sz w:val="16"/>
                <w:szCs w:val="16"/>
              </w:rPr>
              <w:t>Multifuncional</w:t>
            </w:r>
            <w:r>
              <w:rPr>
                <w:b/>
                <w:sz w:val="16"/>
                <w:szCs w:val="16"/>
              </w:rPr>
              <w:t xml:space="preserve"> </w:t>
            </w:r>
            <w:r w:rsidRPr="004A4968">
              <w:rPr>
                <w:b/>
                <w:sz w:val="16"/>
                <w:szCs w:val="16"/>
              </w:rPr>
              <w:t xml:space="preserve">Colorida </w:t>
            </w:r>
            <w:proofErr w:type="spellStart"/>
            <w:r w:rsidRPr="004A4968">
              <w:rPr>
                <w:b/>
                <w:sz w:val="16"/>
                <w:szCs w:val="16"/>
              </w:rPr>
              <w:t>Ecotank</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3702D0" w:rsidRPr="003702D0" w:rsidRDefault="003702D0" w:rsidP="005C4B6F">
            <w:pPr>
              <w:suppressAutoHyphens/>
              <w:snapToGrid w:val="0"/>
              <w:spacing w:after="0" w:line="240" w:lineRule="auto"/>
              <w:rPr>
                <w:rFonts w:ascii="Arial" w:hAnsi="Arial" w:cs="Arial"/>
                <w:b/>
                <w:sz w:val="18"/>
                <w:szCs w:val="18"/>
                <w:lang w:eastAsia="zh-CN"/>
              </w:rPr>
            </w:pPr>
          </w:p>
        </w:tc>
        <w:tc>
          <w:tcPr>
            <w:tcW w:w="1105" w:type="dxa"/>
            <w:tcBorders>
              <w:top w:val="single" w:sz="4" w:space="0" w:color="000000"/>
              <w:left w:val="single" w:sz="4" w:space="0" w:color="000000"/>
              <w:bottom w:val="single" w:sz="4" w:space="0" w:color="000000"/>
            </w:tcBorders>
            <w:shd w:val="clear" w:color="auto" w:fill="auto"/>
          </w:tcPr>
          <w:p w:rsidR="003702D0" w:rsidRPr="003702D0" w:rsidRDefault="003702D0" w:rsidP="005C4B6F">
            <w:pPr>
              <w:suppressAutoHyphens/>
              <w:snapToGrid w:val="0"/>
              <w:spacing w:after="0" w:line="240" w:lineRule="auto"/>
              <w:rPr>
                <w:rFonts w:ascii="Arial" w:hAnsi="Arial" w:cs="Arial"/>
                <w:b/>
                <w:sz w:val="18"/>
                <w:szCs w:val="1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702D0" w:rsidRPr="003702D0" w:rsidRDefault="003702D0" w:rsidP="005C4B6F">
            <w:pPr>
              <w:suppressAutoHyphens/>
              <w:snapToGrid w:val="0"/>
              <w:spacing w:after="0" w:line="240" w:lineRule="auto"/>
              <w:rPr>
                <w:rFonts w:ascii="Arial" w:hAnsi="Arial" w:cs="Arial"/>
                <w:b/>
                <w:sz w:val="18"/>
                <w:szCs w:val="18"/>
                <w:lang w:eastAsia="zh-CN"/>
              </w:rPr>
            </w:pPr>
          </w:p>
        </w:tc>
      </w:tr>
      <w:tr w:rsidR="003702D0" w:rsidRPr="003702D0" w:rsidTr="00A60A6B">
        <w:tc>
          <w:tcPr>
            <w:tcW w:w="567" w:type="dxa"/>
            <w:tcBorders>
              <w:top w:val="single" w:sz="4" w:space="0" w:color="000000"/>
              <w:left w:val="single" w:sz="4" w:space="0" w:color="000000"/>
              <w:bottom w:val="single" w:sz="4" w:space="0" w:color="000000"/>
            </w:tcBorders>
            <w:shd w:val="clear" w:color="auto" w:fill="auto"/>
          </w:tcPr>
          <w:p w:rsidR="003702D0" w:rsidRPr="003702D0" w:rsidRDefault="003702D0" w:rsidP="005C4B6F">
            <w:pPr>
              <w:suppressAutoHyphens/>
              <w:snapToGrid w:val="0"/>
              <w:spacing w:after="0" w:line="240" w:lineRule="auto"/>
              <w:rPr>
                <w:rFonts w:ascii="Arial" w:hAnsi="Arial" w:cs="Arial"/>
                <w:b/>
                <w:bCs/>
                <w:sz w:val="18"/>
                <w:szCs w:val="18"/>
                <w:lang w:eastAsia="zh-CN"/>
              </w:rPr>
            </w:pPr>
          </w:p>
        </w:tc>
        <w:tc>
          <w:tcPr>
            <w:tcW w:w="1134" w:type="dxa"/>
            <w:tcBorders>
              <w:top w:val="single" w:sz="4" w:space="0" w:color="000000"/>
              <w:left w:val="single" w:sz="4" w:space="0" w:color="000000"/>
              <w:bottom w:val="single" w:sz="4" w:space="0" w:color="000000"/>
            </w:tcBorders>
            <w:shd w:val="clear" w:color="auto" w:fill="auto"/>
          </w:tcPr>
          <w:p w:rsidR="003702D0" w:rsidRPr="003702D0" w:rsidRDefault="003702D0" w:rsidP="005C4B6F">
            <w:pPr>
              <w:suppressAutoHyphens/>
              <w:snapToGrid w:val="0"/>
              <w:spacing w:after="0" w:line="240" w:lineRule="auto"/>
              <w:rPr>
                <w:rFonts w:ascii="Arial" w:hAnsi="Arial" w:cs="Arial"/>
                <w:b/>
                <w:sz w:val="18"/>
                <w:szCs w:val="18"/>
                <w:lang w:eastAsia="zh-CN"/>
              </w:rPr>
            </w:pPr>
          </w:p>
        </w:tc>
        <w:tc>
          <w:tcPr>
            <w:tcW w:w="1044" w:type="dxa"/>
            <w:tcBorders>
              <w:top w:val="single" w:sz="4" w:space="0" w:color="000000"/>
              <w:left w:val="single" w:sz="4" w:space="0" w:color="000000"/>
              <w:bottom w:val="single" w:sz="4" w:space="0" w:color="000000"/>
            </w:tcBorders>
            <w:shd w:val="clear" w:color="auto" w:fill="auto"/>
          </w:tcPr>
          <w:p w:rsidR="003702D0" w:rsidRPr="003702D0" w:rsidRDefault="003702D0" w:rsidP="005C4B6F">
            <w:pPr>
              <w:suppressAutoHyphens/>
              <w:snapToGrid w:val="0"/>
              <w:spacing w:after="0" w:line="240" w:lineRule="auto"/>
              <w:rPr>
                <w:rFonts w:ascii="Arial" w:hAnsi="Arial" w:cs="Arial"/>
                <w:b/>
                <w:sz w:val="18"/>
                <w:szCs w:val="18"/>
                <w:lang w:eastAsia="zh-CN"/>
              </w:rPr>
            </w:pPr>
          </w:p>
        </w:tc>
        <w:tc>
          <w:tcPr>
            <w:tcW w:w="2897" w:type="dxa"/>
            <w:tcBorders>
              <w:top w:val="single" w:sz="4" w:space="0" w:color="000000"/>
              <w:left w:val="single" w:sz="4" w:space="0" w:color="000000"/>
              <w:bottom w:val="single" w:sz="4" w:space="0" w:color="000000"/>
            </w:tcBorders>
            <w:shd w:val="clear" w:color="auto" w:fill="auto"/>
          </w:tcPr>
          <w:p w:rsidR="003702D0" w:rsidRPr="005D7D26" w:rsidRDefault="003702D0" w:rsidP="005C4B6F">
            <w:pPr>
              <w:suppressAutoHyphens/>
              <w:snapToGrid w:val="0"/>
              <w:spacing w:after="0" w:line="240" w:lineRule="auto"/>
              <w:rPr>
                <w:rFonts w:ascii="Arial" w:hAnsi="Arial" w:cs="Arial"/>
                <w:b/>
                <w:sz w:val="18"/>
                <w:szCs w:val="18"/>
                <w:highlight w:val="lightGray"/>
                <w:lang w:eastAsia="zh-CN"/>
              </w:rPr>
            </w:pPr>
            <w:r w:rsidRPr="005D7D26">
              <w:rPr>
                <w:rFonts w:ascii="Arial" w:hAnsi="Arial" w:cs="Arial"/>
                <w:b/>
                <w:sz w:val="18"/>
                <w:szCs w:val="18"/>
                <w:highlight w:val="lightGray"/>
                <w:lang w:eastAsia="zh-CN"/>
              </w:rPr>
              <w:t>TOTAL DO LOTE................</w:t>
            </w:r>
          </w:p>
        </w:tc>
        <w:tc>
          <w:tcPr>
            <w:tcW w:w="1446" w:type="dxa"/>
            <w:tcBorders>
              <w:top w:val="single" w:sz="4" w:space="0" w:color="000000"/>
              <w:left w:val="single" w:sz="4" w:space="0" w:color="000000"/>
              <w:bottom w:val="single" w:sz="4" w:space="0" w:color="000000"/>
              <w:right w:val="single" w:sz="4" w:space="0" w:color="000000"/>
            </w:tcBorders>
          </w:tcPr>
          <w:p w:rsidR="003702D0" w:rsidRPr="005D7D26" w:rsidRDefault="003702D0" w:rsidP="005C4B6F">
            <w:pPr>
              <w:suppressAutoHyphens/>
              <w:snapToGrid w:val="0"/>
              <w:spacing w:after="0" w:line="240" w:lineRule="auto"/>
              <w:rPr>
                <w:rFonts w:ascii="Arial" w:hAnsi="Arial" w:cs="Arial"/>
                <w:b/>
                <w:sz w:val="18"/>
                <w:szCs w:val="18"/>
                <w:highlight w:val="lightGray"/>
                <w:lang w:eastAsia="zh-CN"/>
              </w:rPr>
            </w:pPr>
            <w:r w:rsidRPr="005D7D26">
              <w:rPr>
                <w:rFonts w:ascii="Arial" w:hAnsi="Arial" w:cs="Arial"/>
                <w:b/>
                <w:sz w:val="18"/>
                <w:szCs w:val="18"/>
                <w:highlight w:val="lightGray"/>
                <w:lang w:eastAsia="zh-CN"/>
              </w:rPr>
              <w:t>.................</w:t>
            </w:r>
          </w:p>
        </w:tc>
        <w:tc>
          <w:tcPr>
            <w:tcW w:w="1105" w:type="dxa"/>
            <w:tcBorders>
              <w:top w:val="single" w:sz="4" w:space="0" w:color="000000"/>
              <w:left w:val="single" w:sz="4" w:space="0" w:color="000000"/>
              <w:bottom w:val="single" w:sz="4" w:space="0" w:color="000000"/>
            </w:tcBorders>
            <w:shd w:val="clear" w:color="auto" w:fill="auto"/>
          </w:tcPr>
          <w:p w:rsidR="003702D0" w:rsidRPr="005D7D26" w:rsidRDefault="003702D0" w:rsidP="005D7D26">
            <w:pPr>
              <w:suppressAutoHyphens/>
              <w:snapToGrid w:val="0"/>
              <w:spacing w:after="0" w:line="240" w:lineRule="auto"/>
              <w:rPr>
                <w:rFonts w:ascii="Arial" w:hAnsi="Arial" w:cs="Arial"/>
                <w:b/>
                <w:sz w:val="18"/>
                <w:szCs w:val="18"/>
                <w:highlight w:val="lightGray"/>
                <w:lang w:eastAsia="zh-CN"/>
              </w:rPr>
            </w:pPr>
            <w:r w:rsidRPr="005D7D26">
              <w:rPr>
                <w:rFonts w:ascii="Arial" w:hAnsi="Arial" w:cs="Arial"/>
                <w:b/>
                <w:sz w:val="18"/>
                <w:szCs w:val="18"/>
                <w:highlight w:val="lightGray"/>
                <w:lang w:eastAsia="zh-CN"/>
              </w:rPr>
              <w:t>............R$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702D0" w:rsidRPr="005D7D26" w:rsidRDefault="003702D0" w:rsidP="005C4B6F">
            <w:pPr>
              <w:suppressAutoHyphens/>
              <w:snapToGrid w:val="0"/>
              <w:spacing w:after="0" w:line="240" w:lineRule="auto"/>
              <w:rPr>
                <w:rFonts w:ascii="Arial" w:hAnsi="Arial" w:cs="Arial"/>
                <w:b/>
                <w:sz w:val="18"/>
                <w:szCs w:val="18"/>
                <w:highlight w:val="lightGray"/>
                <w:lang w:eastAsia="zh-CN"/>
              </w:rPr>
            </w:pPr>
          </w:p>
        </w:tc>
      </w:tr>
    </w:tbl>
    <w:p w:rsidR="00D948B4" w:rsidRPr="00EF63A0" w:rsidRDefault="00D948B4" w:rsidP="00D948B4">
      <w:pPr>
        <w:suppressAutoHyphens/>
        <w:spacing w:after="0" w:line="240" w:lineRule="auto"/>
        <w:ind w:left="283" w:hanging="283"/>
        <w:jc w:val="both"/>
        <w:rPr>
          <w:rFonts w:ascii="Arial" w:hAnsi="Arial" w:cs="Arial"/>
          <w:sz w:val="22"/>
          <w:szCs w:val="22"/>
          <w:lang w:eastAsia="zh-CN"/>
        </w:rPr>
      </w:pPr>
    </w:p>
    <w:p w:rsidR="00D948B4" w:rsidRPr="00EF63A0" w:rsidRDefault="00D948B4" w:rsidP="00D948B4">
      <w:pPr>
        <w:suppressAutoHyphens/>
        <w:spacing w:after="0" w:line="240" w:lineRule="auto"/>
        <w:ind w:left="283" w:hanging="283"/>
        <w:jc w:val="both"/>
        <w:rPr>
          <w:rFonts w:ascii="Arial" w:hAnsi="Arial" w:cs="Arial"/>
          <w:sz w:val="22"/>
          <w:szCs w:val="22"/>
          <w:lang w:eastAsia="zh-CN"/>
        </w:rPr>
      </w:pPr>
      <w:r w:rsidRPr="00EF63A0">
        <w:rPr>
          <w:rFonts w:ascii="Arial" w:hAnsi="Arial" w:cs="Arial"/>
          <w:sz w:val="22"/>
          <w:szCs w:val="22"/>
          <w:lang w:eastAsia="zh-CN"/>
        </w:rPr>
        <w:t>Valor Total R</w:t>
      </w:r>
      <w:r w:rsidR="00A60A6B" w:rsidRPr="00EF63A0">
        <w:rPr>
          <w:rFonts w:ascii="Arial" w:hAnsi="Arial" w:cs="Arial"/>
          <w:sz w:val="22"/>
          <w:szCs w:val="22"/>
          <w:lang w:eastAsia="zh-CN"/>
        </w:rPr>
        <w:t>$ .......................</w:t>
      </w:r>
      <w:r w:rsidRPr="00EF63A0">
        <w:rPr>
          <w:rFonts w:ascii="Arial" w:hAnsi="Arial" w:cs="Arial"/>
          <w:sz w:val="22"/>
          <w:szCs w:val="22"/>
          <w:lang w:eastAsia="zh-CN"/>
        </w:rPr>
        <w:t xml:space="preserve"> (</w:t>
      </w:r>
      <w:r w:rsidR="00A60A6B">
        <w:rPr>
          <w:rFonts w:ascii="Arial" w:hAnsi="Arial" w:cs="Arial"/>
          <w:sz w:val="22"/>
          <w:szCs w:val="22"/>
          <w:lang w:eastAsia="zh-CN"/>
        </w:rPr>
        <w:t>...............................</w:t>
      </w:r>
      <w:r w:rsidRPr="00EF63A0">
        <w:rPr>
          <w:rFonts w:ascii="Arial" w:hAnsi="Arial" w:cs="Arial"/>
          <w:sz w:val="22"/>
          <w:szCs w:val="22"/>
          <w:lang w:eastAsia="zh-CN"/>
        </w:rPr>
        <w:t>)</w:t>
      </w:r>
      <w:r w:rsidR="00A60A6B">
        <w:rPr>
          <w:rFonts w:ascii="Arial" w:hAnsi="Arial" w:cs="Arial"/>
          <w:sz w:val="22"/>
          <w:szCs w:val="22"/>
          <w:lang w:eastAsia="zh-CN"/>
        </w:rPr>
        <w:t>.</w:t>
      </w:r>
      <w:bookmarkStart w:id="0" w:name="_GoBack"/>
      <w:bookmarkEnd w:id="0"/>
      <w:r w:rsidRPr="00EF63A0">
        <w:rPr>
          <w:rFonts w:ascii="Arial" w:hAnsi="Arial" w:cs="Arial"/>
          <w:sz w:val="22"/>
          <w:szCs w:val="22"/>
          <w:lang w:eastAsia="zh-CN"/>
        </w:rPr>
        <w:t xml:space="preserve"> </w:t>
      </w:r>
    </w:p>
    <w:p w:rsidR="00D948B4" w:rsidRPr="00EF63A0" w:rsidRDefault="00D948B4" w:rsidP="00D948B4">
      <w:pPr>
        <w:suppressAutoHyphens/>
        <w:spacing w:after="0" w:line="240" w:lineRule="auto"/>
        <w:ind w:right="-1"/>
        <w:jc w:val="center"/>
        <w:rPr>
          <w:rFonts w:ascii="Arial" w:hAnsi="Arial" w:cs="Arial"/>
          <w:sz w:val="22"/>
          <w:szCs w:val="22"/>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2333"/>
        <w:gridCol w:w="7037"/>
      </w:tblGrid>
      <w:tr w:rsidR="00D948B4" w:rsidRPr="00EF63A0" w:rsidTr="005C4B6F">
        <w:trPr>
          <w:cantSplit/>
          <w:trHeight w:val="203"/>
        </w:trPr>
        <w:tc>
          <w:tcPr>
            <w:tcW w:w="9370" w:type="dxa"/>
            <w:gridSpan w:val="2"/>
            <w:tcBorders>
              <w:top w:val="single" w:sz="4" w:space="0" w:color="000000"/>
              <w:left w:val="single" w:sz="4" w:space="0" w:color="000000"/>
              <w:bottom w:val="single" w:sz="4" w:space="0" w:color="000000"/>
              <w:right w:val="single" w:sz="4" w:space="0" w:color="000000"/>
            </w:tcBorders>
            <w:shd w:val="clear" w:color="auto" w:fill="auto"/>
          </w:tcPr>
          <w:p w:rsidR="00D948B4" w:rsidRPr="00EF63A0" w:rsidRDefault="00D948B4" w:rsidP="005C4B6F">
            <w:pPr>
              <w:suppressAutoHyphens/>
              <w:spacing w:after="0" w:line="240" w:lineRule="auto"/>
              <w:ind w:right="-1"/>
              <w:jc w:val="both"/>
              <w:rPr>
                <w:rFonts w:ascii="Arial" w:hAnsi="Arial" w:cs="Arial"/>
                <w:sz w:val="22"/>
                <w:szCs w:val="22"/>
                <w:lang w:eastAsia="zh-CN"/>
              </w:rPr>
            </w:pPr>
            <w:r w:rsidRPr="00EF63A0">
              <w:rPr>
                <w:rFonts w:ascii="Arial" w:hAnsi="Arial" w:cs="Arial"/>
                <w:b/>
                <w:sz w:val="22"/>
                <w:szCs w:val="22"/>
                <w:lang w:eastAsia="zh-CN"/>
              </w:rPr>
              <w:t>Dados do representante que assinará o termo de contrato, conforme consta no contrato social ou procuração:</w:t>
            </w:r>
          </w:p>
        </w:tc>
      </w:tr>
      <w:tr w:rsidR="00D948B4" w:rsidRPr="00EF63A0" w:rsidTr="005C4B6F">
        <w:trPr>
          <w:cantSplit/>
          <w:trHeight w:val="345"/>
        </w:trPr>
        <w:tc>
          <w:tcPr>
            <w:tcW w:w="2333" w:type="dxa"/>
            <w:tcBorders>
              <w:top w:val="single" w:sz="4" w:space="0" w:color="000000"/>
              <w:left w:val="single" w:sz="4" w:space="0" w:color="000000"/>
              <w:bottom w:val="single" w:sz="4" w:space="0" w:color="000000"/>
            </w:tcBorders>
            <w:shd w:val="clear" w:color="auto" w:fill="auto"/>
          </w:tcPr>
          <w:p w:rsidR="00D948B4" w:rsidRPr="00EF63A0" w:rsidRDefault="00D948B4" w:rsidP="005C4B6F">
            <w:pPr>
              <w:suppressAutoHyphens/>
              <w:spacing w:after="0" w:line="240" w:lineRule="auto"/>
              <w:ind w:right="-1"/>
              <w:jc w:val="both"/>
              <w:rPr>
                <w:rFonts w:ascii="Arial" w:hAnsi="Arial" w:cs="Arial"/>
                <w:b/>
                <w:sz w:val="22"/>
                <w:szCs w:val="22"/>
                <w:lang w:eastAsia="zh-CN"/>
              </w:rPr>
            </w:pPr>
            <w:r w:rsidRPr="00EF63A0">
              <w:rPr>
                <w:rFonts w:ascii="Arial" w:hAnsi="Arial" w:cs="Arial"/>
                <w:b/>
                <w:sz w:val="22"/>
                <w:szCs w:val="22"/>
                <w:lang w:eastAsia="zh-CN"/>
              </w:rPr>
              <w:t>Nome:</w:t>
            </w:r>
          </w:p>
          <w:p w:rsidR="00D948B4" w:rsidRPr="00EF63A0" w:rsidRDefault="00D948B4" w:rsidP="005C4B6F">
            <w:pPr>
              <w:suppressAutoHyphens/>
              <w:spacing w:after="0" w:line="240" w:lineRule="auto"/>
              <w:ind w:right="-1"/>
              <w:jc w:val="both"/>
              <w:rPr>
                <w:rFonts w:ascii="Arial" w:hAnsi="Arial" w:cs="Arial"/>
                <w:b/>
                <w:sz w:val="22"/>
                <w:szCs w:val="22"/>
                <w:lang w:eastAsia="zh-CN"/>
              </w:rPr>
            </w:pPr>
          </w:p>
        </w:tc>
        <w:tc>
          <w:tcPr>
            <w:tcW w:w="7037" w:type="dxa"/>
            <w:tcBorders>
              <w:top w:val="single" w:sz="4" w:space="0" w:color="000000"/>
              <w:left w:val="single" w:sz="4" w:space="0" w:color="000000"/>
              <w:bottom w:val="single" w:sz="4" w:space="0" w:color="000000"/>
              <w:right w:val="single" w:sz="4" w:space="0" w:color="000000"/>
            </w:tcBorders>
            <w:shd w:val="clear" w:color="auto" w:fill="auto"/>
          </w:tcPr>
          <w:p w:rsidR="00D948B4" w:rsidRPr="00EF63A0" w:rsidRDefault="00D948B4" w:rsidP="005C4B6F">
            <w:pPr>
              <w:suppressAutoHyphens/>
              <w:snapToGrid w:val="0"/>
              <w:spacing w:after="0" w:line="240" w:lineRule="auto"/>
              <w:ind w:right="-1"/>
              <w:jc w:val="both"/>
              <w:rPr>
                <w:rFonts w:ascii="Arial" w:hAnsi="Arial" w:cs="Arial"/>
                <w:sz w:val="22"/>
                <w:szCs w:val="22"/>
                <w:lang w:eastAsia="zh-CN"/>
              </w:rPr>
            </w:pPr>
          </w:p>
        </w:tc>
      </w:tr>
      <w:tr w:rsidR="00D948B4" w:rsidRPr="00EF63A0" w:rsidTr="005C4B6F">
        <w:trPr>
          <w:cantSplit/>
          <w:trHeight w:val="437"/>
        </w:trPr>
        <w:tc>
          <w:tcPr>
            <w:tcW w:w="2333" w:type="dxa"/>
            <w:tcBorders>
              <w:top w:val="single" w:sz="4" w:space="0" w:color="000000"/>
              <w:left w:val="single" w:sz="4" w:space="0" w:color="000000"/>
              <w:bottom w:val="single" w:sz="4" w:space="0" w:color="000000"/>
            </w:tcBorders>
            <w:shd w:val="clear" w:color="auto" w:fill="auto"/>
          </w:tcPr>
          <w:p w:rsidR="00D948B4" w:rsidRPr="00EF63A0" w:rsidRDefault="00D948B4" w:rsidP="005C4B6F">
            <w:pPr>
              <w:suppressAutoHyphens/>
              <w:spacing w:after="0" w:line="240" w:lineRule="auto"/>
              <w:ind w:right="-1"/>
              <w:jc w:val="both"/>
              <w:rPr>
                <w:rFonts w:ascii="Arial" w:hAnsi="Arial" w:cs="Arial"/>
                <w:b/>
                <w:sz w:val="22"/>
                <w:szCs w:val="22"/>
                <w:lang w:eastAsia="zh-CN"/>
              </w:rPr>
            </w:pPr>
            <w:r w:rsidRPr="00EF63A0">
              <w:rPr>
                <w:rFonts w:ascii="Arial" w:hAnsi="Arial" w:cs="Arial"/>
                <w:b/>
                <w:sz w:val="22"/>
                <w:szCs w:val="22"/>
                <w:lang w:eastAsia="zh-CN"/>
              </w:rPr>
              <w:t>Identidade nº/</w:t>
            </w:r>
          </w:p>
          <w:p w:rsidR="00D948B4" w:rsidRPr="00EF63A0" w:rsidRDefault="00D948B4" w:rsidP="005C4B6F">
            <w:pPr>
              <w:suppressAutoHyphens/>
              <w:spacing w:after="0" w:line="240" w:lineRule="auto"/>
              <w:ind w:right="-1"/>
              <w:jc w:val="both"/>
              <w:rPr>
                <w:rFonts w:ascii="Arial" w:hAnsi="Arial" w:cs="Arial"/>
                <w:b/>
                <w:sz w:val="22"/>
                <w:szCs w:val="22"/>
                <w:lang w:eastAsia="zh-CN"/>
              </w:rPr>
            </w:pPr>
            <w:proofErr w:type="gramStart"/>
            <w:r w:rsidRPr="00EF63A0">
              <w:rPr>
                <w:rFonts w:ascii="Arial" w:hAnsi="Arial" w:cs="Arial"/>
                <w:b/>
                <w:sz w:val="22"/>
                <w:szCs w:val="22"/>
                <w:lang w:eastAsia="zh-CN"/>
              </w:rPr>
              <w:t>órgão</w:t>
            </w:r>
            <w:proofErr w:type="gramEnd"/>
            <w:r w:rsidRPr="00EF63A0">
              <w:rPr>
                <w:rFonts w:ascii="Arial" w:hAnsi="Arial" w:cs="Arial"/>
                <w:b/>
                <w:sz w:val="22"/>
                <w:szCs w:val="22"/>
                <w:lang w:eastAsia="zh-CN"/>
              </w:rPr>
              <w:t xml:space="preserve"> expedidor:</w:t>
            </w:r>
          </w:p>
          <w:p w:rsidR="00D948B4" w:rsidRPr="00EF63A0" w:rsidRDefault="00D948B4" w:rsidP="005C4B6F">
            <w:pPr>
              <w:suppressAutoHyphens/>
              <w:spacing w:after="0" w:line="240" w:lineRule="auto"/>
              <w:ind w:right="-1"/>
              <w:jc w:val="both"/>
              <w:rPr>
                <w:rFonts w:ascii="Arial" w:hAnsi="Arial" w:cs="Arial"/>
                <w:b/>
                <w:sz w:val="22"/>
                <w:szCs w:val="22"/>
                <w:lang w:eastAsia="zh-CN"/>
              </w:rPr>
            </w:pPr>
          </w:p>
        </w:tc>
        <w:tc>
          <w:tcPr>
            <w:tcW w:w="7037" w:type="dxa"/>
            <w:tcBorders>
              <w:top w:val="single" w:sz="4" w:space="0" w:color="000000"/>
              <w:left w:val="single" w:sz="4" w:space="0" w:color="000000"/>
              <w:bottom w:val="single" w:sz="4" w:space="0" w:color="000000"/>
              <w:right w:val="single" w:sz="4" w:space="0" w:color="000000"/>
            </w:tcBorders>
            <w:shd w:val="clear" w:color="auto" w:fill="auto"/>
          </w:tcPr>
          <w:p w:rsidR="00D948B4" w:rsidRPr="00EF63A0" w:rsidRDefault="00D948B4" w:rsidP="005C4B6F">
            <w:pPr>
              <w:suppressAutoHyphens/>
              <w:snapToGrid w:val="0"/>
              <w:spacing w:after="0" w:line="240" w:lineRule="auto"/>
              <w:ind w:right="-1"/>
              <w:jc w:val="both"/>
              <w:rPr>
                <w:rFonts w:ascii="Arial" w:hAnsi="Arial" w:cs="Arial"/>
                <w:sz w:val="22"/>
                <w:szCs w:val="22"/>
                <w:lang w:eastAsia="zh-CN"/>
              </w:rPr>
            </w:pPr>
          </w:p>
        </w:tc>
      </w:tr>
      <w:tr w:rsidR="00D948B4" w:rsidRPr="00EF63A0" w:rsidTr="005C4B6F">
        <w:trPr>
          <w:cantSplit/>
          <w:trHeight w:val="305"/>
        </w:trPr>
        <w:tc>
          <w:tcPr>
            <w:tcW w:w="2333" w:type="dxa"/>
            <w:tcBorders>
              <w:top w:val="single" w:sz="4" w:space="0" w:color="000000"/>
              <w:left w:val="single" w:sz="4" w:space="0" w:color="000000"/>
              <w:bottom w:val="single" w:sz="4" w:space="0" w:color="000000"/>
            </w:tcBorders>
            <w:shd w:val="clear" w:color="auto" w:fill="auto"/>
          </w:tcPr>
          <w:p w:rsidR="00D948B4" w:rsidRPr="00EF63A0" w:rsidRDefault="00D948B4" w:rsidP="005C4B6F">
            <w:pPr>
              <w:suppressAutoHyphens/>
              <w:spacing w:after="0" w:line="240" w:lineRule="auto"/>
              <w:ind w:right="-1"/>
              <w:jc w:val="both"/>
              <w:rPr>
                <w:rFonts w:ascii="Arial" w:hAnsi="Arial" w:cs="Arial"/>
                <w:sz w:val="22"/>
                <w:szCs w:val="22"/>
                <w:lang w:eastAsia="zh-CN"/>
              </w:rPr>
            </w:pPr>
            <w:r w:rsidRPr="00EF63A0">
              <w:rPr>
                <w:rFonts w:ascii="Arial" w:hAnsi="Arial" w:cs="Arial"/>
                <w:b/>
                <w:sz w:val="22"/>
                <w:szCs w:val="22"/>
                <w:lang w:eastAsia="zh-CN"/>
              </w:rPr>
              <w:t>CPF nº</w:t>
            </w:r>
          </w:p>
        </w:tc>
        <w:tc>
          <w:tcPr>
            <w:tcW w:w="7037" w:type="dxa"/>
            <w:tcBorders>
              <w:top w:val="single" w:sz="4" w:space="0" w:color="000000"/>
              <w:left w:val="single" w:sz="4" w:space="0" w:color="000000"/>
              <w:bottom w:val="single" w:sz="4" w:space="0" w:color="000000"/>
              <w:right w:val="single" w:sz="4" w:space="0" w:color="000000"/>
            </w:tcBorders>
            <w:shd w:val="clear" w:color="auto" w:fill="auto"/>
          </w:tcPr>
          <w:p w:rsidR="00D948B4" w:rsidRPr="00EF63A0" w:rsidRDefault="00D948B4" w:rsidP="005C4B6F">
            <w:pPr>
              <w:suppressAutoHyphens/>
              <w:snapToGrid w:val="0"/>
              <w:spacing w:after="0" w:line="240" w:lineRule="auto"/>
              <w:ind w:right="-1"/>
              <w:jc w:val="both"/>
              <w:rPr>
                <w:rFonts w:ascii="Arial" w:hAnsi="Arial" w:cs="Arial"/>
                <w:sz w:val="22"/>
                <w:szCs w:val="22"/>
                <w:lang w:eastAsia="zh-CN"/>
              </w:rPr>
            </w:pPr>
          </w:p>
        </w:tc>
      </w:tr>
      <w:tr w:rsidR="00D948B4" w:rsidRPr="00EF63A0" w:rsidTr="005C4B6F">
        <w:trPr>
          <w:cantSplit/>
          <w:trHeight w:val="305"/>
        </w:trPr>
        <w:tc>
          <w:tcPr>
            <w:tcW w:w="2333" w:type="dxa"/>
            <w:tcBorders>
              <w:top w:val="single" w:sz="4" w:space="0" w:color="000000"/>
              <w:left w:val="single" w:sz="4" w:space="0" w:color="000000"/>
              <w:bottom w:val="single" w:sz="4" w:space="0" w:color="000000"/>
            </w:tcBorders>
            <w:shd w:val="clear" w:color="auto" w:fill="auto"/>
          </w:tcPr>
          <w:p w:rsidR="00D948B4" w:rsidRPr="00EF63A0" w:rsidRDefault="00D948B4" w:rsidP="005C4B6F">
            <w:pPr>
              <w:suppressAutoHyphens/>
              <w:spacing w:after="0" w:line="240" w:lineRule="auto"/>
              <w:ind w:right="-1"/>
              <w:jc w:val="both"/>
              <w:rPr>
                <w:rFonts w:ascii="Arial" w:hAnsi="Arial" w:cs="Arial"/>
                <w:b/>
                <w:sz w:val="22"/>
                <w:szCs w:val="22"/>
                <w:lang w:eastAsia="zh-CN"/>
              </w:rPr>
            </w:pPr>
            <w:r w:rsidRPr="00EF63A0">
              <w:rPr>
                <w:rFonts w:ascii="Arial" w:hAnsi="Arial" w:cs="Arial"/>
                <w:b/>
                <w:sz w:val="22"/>
                <w:szCs w:val="22"/>
                <w:lang w:eastAsia="zh-CN"/>
              </w:rPr>
              <w:t>Telefone</w:t>
            </w:r>
          </w:p>
        </w:tc>
        <w:tc>
          <w:tcPr>
            <w:tcW w:w="7037" w:type="dxa"/>
            <w:tcBorders>
              <w:top w:val="single" w:sz="4" w:space="0" w:color="000000"/>
              <w:left w:val="single" w:sz="4" w:space="0" w:color="000000"/>
              <w:bottom w:val="single" w:sz="4" w:space="0" w:color="000000"/>
              <w:right w:val="single" w:sz="4" w:space="0" w:color="000000"/>
            </w:tcBorders>
            <w:shd w:val="clear" w:color="auto" w:fill="auto"/>
          </w:tcPr>
          <w:p w:rsidR="00D948B4" w:rsidRPr="00EF63A0" w:rsidRDefault="00D948B4" w:rsidP="005C4B6F">
            <w:pPr>
              <w:suppressAutoHyphens/>
              <w:snapToGrid w:val="0"/>
              <w:spacing w:after="0" w:line="240" w:lineRule="auto"/>
              <w:ind w:right="-1"/>
              <w:jc w:val="both"/>
              <w:rPr>
                <w:rFonts w:ascii="Arial" w:hAnsi="Arial" w:cs="Arial"/>
                <w:sz w:val="22"/>
                <w:szCs w:val="22"/>
                <w:lang w:eastAsia="zh-CN"/>
              </w:rPr>
            </w:pPr>
          </w:p>
        </w:tc>
      </w:tr>
      <w:tr w:rsidR="00D948B4" w:rsidRPr="00EF63A0" w:rsidTr="005C4B6F">
        <w:trPr>
          <w:cantSplit/>
          <w:trHeight w:val="305"/>
        </w:trPr>
        <w:tc>
          <w:tcPr>
            <w:tcW w:w="2333" w:type="dxa"/>
            <w:tcBorders>
              <w:top w:val="single" w:sz="4" w:space="0" w:color="000000"/>
              <w:left w:val="single" w:sz="4" w:space="0" w:color="000000"/>
              <w:bottom w:val="single" w:sz="4" w:space="0" w:color="000000"/>
            </w:tcBorders>
            <w:shd w:val="clear" w:color="auto" w:fill="auto"/>
          </w:tcPr>
          <w:p w:rsidR="00D948B4" w:rsidRPr="00EF63A0" w:rsidRDefault="00D948B4" w:rsidP="005C4B6F">
            <w:pPr>
              <w:suppressAutoHyphens/>
              <w:spacing w:after="0" w:line="240" w:lineRule="auto"/>
              <w:ind w:right="-1"/>
              <w:jc w:val="both"/>
              <w:rPr>
                <w:rFonts w:ascii="Arial" w:hAnsi="Arial" w:cs="Arial"/>
                <w:b/>
                <w:sz w:val="22"/>
                <w:szCs w:val="22"/>
                <w:lang w:eastAsia="zh-CN"/>
              </w:rPr>
            </w:pPr>
            <w:r w:rsidRPr="00EF63A0">
              <w:rPr>
                <w:rFonts w:ascii="Arial" w:hAnsi="Arial" w:cs="Arial"/>
                <w:b/>
                <w:sz w:val="22"/>
                <w:szCs w:val="22"/>
                <w:lang w:eastAsia="zh-CN"/>
              </w:rPr>
              <w:t>E-mail</w:t>
            </w:r>
          </w:p>
        </w:tc>
        <w:tc>
          <w:tcPr>
            <w:tcW w:w="7037" w:type="dxa"/>
            <w:tcBorders>
              <w:top w:val="single" w:sz="4" w:space="0" w:color="000000"/>
              <w:left w:val="single" w:sz="4" w:space="0" w:color="000000"/>
              <w:bottom w:val="single" w:sz="4" w:space="0" w:color="000000"/>
              <w:right w:val="single" w:sz="4" w:space="0" w:color="000000"/>
            </w:tcBorders>
            <w:shd w:val="clear" w:color="auto" w:fill="auto"/>
          </w:tcPr>
          <w:p w:rsidR="00D948B4" w:rsidRPr="00EF63A0" w:rsidRDefault="00D948B4" w:rsidP="005C4B6F">
            <w:pPr>
              <w:suppressAutoHyphens/>
              <w:snapToGrid w:val="0"/>
              <w:spacing w:after="0" w:line="240" w:lineRule="auto"/>
              <w:ind w:right="-1"/>
              <w:jc w:val="both"/>
              <w:rPr>
                <w:rFonts w:ascii="Arial" w:hAnsi="Arial" w:cs="Arial"/>
                <w:sz w:val="22"/>
                <w:szCs w:val="22"/>
                <w:lang w:eastAsia="zh-CN"/>
              </w:rPr>
            </w:pPr>
          </w:p>
        </w:tc>
      </w:tr>
    </w:tbl>
    <w:p w:rsidR="00D948B4" w:rsidRPr="00EF63A0" w:rsidRDefault="00D948B4" w:rsidP="00D948B4">
      <w:pPr>
        <w:suppressAutoHyphens/>
        <w:spacing w:after="0" w:line="240" w:lineRule="auto"/>
        <w:ind w:left="283" w:hanging="283"/>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b/>
          <w:sz w:val="22"/>
          <w:szCs w:val="22"/>
          <w:lang w:eastAsia="zh-CN"/>
        </w:rPr>
      </w:pPr>
      <w:r w:rsidRPr="00EF63A0">
        <w:rPr>
          <w:rFonts w:ascii="Arial" w:hAnsi="Arial" w:cs="Arial"/>
          <w:b/>
          <w:sz w:val="22"/>
          <w:szCs w:val="22"/>
          <w:u w:val="single"/>
          <w:lang w:eastAsia="zh-CN"/>
        </w:rPr>
        <w:t xml:space="preserve"> DADOS DA CONTA CORRENTE DA EMPRESA PARA DEPÓSITO:</w:t>
      </w:r>
      <w:r w:rsidRPr="00EF63A0">
        <w:rPr>
          <w:rFonts w:ascii="Arial" w:hAnsi="Arial" w:cs="Arial"/>
          <w:b/>
          <w:sz w:val="22"/>
          <w:szCs w:val="22"/>
          <w:lang w:eastAsia="zh-CN"/>
        </w:rPr>
        <w:t xml:space="preserve"> </w:t>
      </w:r>
    </w:p>
    <w:p w:rsidR="00D948B4" w:rsidRPr="00EF63A0" w:rsidRDefault="00D948B4" w:rsidP="00D948B4">
      <w:pPr>
        <w:suppressAutoHyphens/>
        <w:spacing w:after="0" w:line="240" w:lineRule="auto"/>
        <w:jc w:val="both"/>
        <w:rPr>
          <w:rFonts w:ascii="Arial" w:hAnsi="Arial" w:cs="Arial"/>
          <w:b/>
          <w:sz w:val="22"/>
          <w:szCs w:val="22"/>
          <w:lang w:eastAsia="zh-CN"/>
        </w:rPr>
      </w:pPr>
      <w:r w:rsidRPr="00EF63A0">
        <w:rPr>
          <w:rFonts w:ascii="Arial" w:hAnsi="Arial" w:cs="Arial"/>
          <w:b/>
          <w:sz w:val="22"/>
          <w:szCs w:val="22"/>
          <w:lang w:eastAsia="zh-CN"/>
        </w:rPr>
        <w:t xml:space="preserve">BANCO Nº: </w:t>
      </w:r>
    </w:p>
    <w:p w:rsidR="00D948B4" w:rsidRPr="00EF63A0" w:rsidRDefault="00D948B4" w:rsidP="00D948B4">
      <w:pPr>
        <w:suppressAutoHyphens/>
        <w:spacing w:after="0" w:line="240" w:lineRule="auto"/>
        <w:jc w:val="both"/>
        <w:rPr>
          <w:rFonts w:ascii="Arial" w:hAnsi="Arial" w:cs="Arial"/>
          <w:b/>
          <w:sz w:val="22"/>
          <w:szCs w:val="22"/>
          <w:lang w:eastAsia="zh-CN"/>
        </w:rPr>
      </w:pPr>
      <w:r w:rsidRPr="00EF63A0">
        <w:rPr>
          <w:rFonts w:ascii="Arial" w:hAnsi="Arial" w:cs="Arial"/>
          <w:b/>
          <w:sz w:val="22"/>
          <w:szCs w:val="22"/>
          <w:lang w:eastAsia="zh-CN"/>
        </w:rPr>
        <w:lastRenderedPageBreak/>
        <w:t xml:space="preserve">AGÊNCIA Nº: </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b/>
          <w:sz w:val="22"/>
          <w:szCs w:val="22"/>
          <w:lang w:eastAsia="zh-CN"/>
        </w:rPr>
        <w:t>CONTA CORRENTE Nº:</w:t>
      </w:r>
    </w:p>
    <w:p w:rsidR="00D948B4" w:rsidRPr="00EF63A0" w:rsidRDefault="00D948B4" w:rsidP="00D948B4">
      <w:pPr>
        <w:suppressAutoHyphens/>
        <w:spacing w:after="0" w:line="240" w:lineRule="auto"/>
        <w:ind w:left="283" w:hanging="283"/>
        <w:jc w:val="both"/>
        <w:rPr>
          <w:rFonts w:ascii="Arial" w:hAnsi="Arial" w:cs="Arial"/>
          <w:sz w:val="22"/>
          <w:szCs w:val="22"/>
          <w:lang w:eastAsia="zh-CN"/>
        </w:rPr>
      </w:pPr>
    </w:p>
    <w:p w:rsidR="00D948B4" w:rsidRPr="00EF63A0" w:rsidRDefault="00D948B4" w:rsidP="00D948B4">
      <w:pPr>
        <w:suppressAutoHyphens/>
        <w:spacing w:after="0" w:line="240" w:lineRule="auto"/>
        <w:ind w:left="283" w:hanging="283"/>
        <w:jc w:val="both"/>
        <w:rPr>
          <w:rFonts w:ascii="Arial" w:hAnsi="Arial" w:cs="Arial"/>
          <w:sz w:val="22"/>
          <w:szCs w:val="22"/>
          <w:lang w:eastAsia="zh-CN"/>
        </w:rPr>
      </w:pPr>
      <w:r w:rsidRPr="00EF63A0">
        <w:rPr>
          <w:rFonts w:ascii="Arial" w:hAnsi="Arial" w:cs="Arial"/>
          <w:sz w:val="22"/>
          <w:szCs w:val="22"/>
          <w:lang w:eastAsia="zh-CN"/>
        </w:rPr>
        <w:t>1 – O prazo de eficácia desta proposta é de 60 (sessenta) dias, a contar da data da entrega de seu respectivo envelope (art. 64, § 3º, da Lei Federal nº 8.666/93).</w:t>
      </w:r>
    </w:p>
    <w:p w:rsidR="00D948B4" w:rsidRPr="00EF63A0" w:rsidRDefault="00D948B4" w:rsidP="00D948B4">
      <w:pPr>
        <w:suppressAutoHyphens/>
        <w:spacing w:after="0" w:line="240" w:lineRule="auto"/>
        <w:ind w:left="283" w:hanging="283"/>
        <w:jc w:val="both"/>
        <w:rPr>
          <w:rFonts w:ascii="Arial" w:hAnsi="Arial" w:cs="Arial"/>
          <w:sz w:val="22"/>
          <w:szCs w:val="22"/>
          <w:lang w:eastAsia="zh-CN"/>
        </w:rPr>
      </w:pPr>
      <w:r w:rsidRPr="00EF63A0">
        <w:rPr>
          <w:rFonts w:ascii="Arial" w:hAnsi="Arial" w:cs="Arial"/>
          <w:sz w:val="22"/>
          <w:szCs w:val="22"/>
          <w:lang w:eastAsia="zh-CN"/>
        </w:rPr>
        <w:t>2 – A eficácia suspensiva dos recursos hierárquicos que forem interpostos no curso da licitação estender-se-á ao prazo de convocação previsto no art. 64, § 3º, da Lei Federal nº 8.666/93.</w:t>
      </w:r>
    </w:p>
    <w:p w:rsidR="00D948B4" w:rsidRPr="00EF63A0" w:rsidRDefault="00D948B4" w:rsidP="00D948B4">
      <w:pPr>
        <w:suppressAutoHyphens/>
        <w:spacing w:after="0" w:line="240" w:lineRule="auto"/>
        <w:ind w:left="283" w:hanging="283"/>
        <w:jc w:val="both"/>
        <w:rPr>
          <w:rFonts w:ascii="Arial" w:hAnsi="Arial" w:cs="Arial"/>
          <w:sz w:val="22"/>
          <w:szCs w:val="22"/>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4400"/>
        <w:gridCol w:w="4970"/>
      </w:tblGrid>
      <w:tr w:rsidR="00D948B4" w:rsidRPr="00EF63A0" w:rsidTr="005C4B6F">
        <w:trPr>
          <w:trHeight w:val="409"/>
        </w:trPr>
        <w:tc>
          <w:tcPr>
            <w:tcW w:w="4400" w:type="dxa"/>
            <w:tcBorders>
              <w:top w:val="single" w:sz="4" w:space="0" w:color="000000"/>
              <w:left w:val="single" w:sz="4" w:space="0" w:color="000000"/>
              <w:bottom w:val="single" w:sz="4" w:space="0" w:color="000000"/>
            </w:tcBorders>
            <w:shd w:val="clear" w:color="auto" w:fill="auto"/>
          </w:tcPr>
          <w:p w:rsidR="00D948B4" w:rsidRPr="00EF63A0" w:rsidRDefault="00D948B4" w:rsidP="005C4B6F">
            <w:pPr>
              <w:suppressAutoHyphens/>
              <w:spacing w:after="0" w:line="240" w:lineRule="auto"/>
              <w:ind w:right="-1"/>
              <w:jc w:val="both"/>
              <w:rPr>
                <w:rFonts w:ascii="Arial" w:hAnsi="Arial" w:cs="Arial"/>
                <w:sz w:val="22"/>
                <w:szCs w:val="22"/>
                <w:lang w:eastAsia="zh-CN"/>
              </w:rPr>
            </w:pPr>
            <w:r w:rsidRPr="00EF63A0">
              <w:rPr>
                <w:rFonts w:ascii="Arial" w:hAnsi="Arial" w:cs="Arial"/>
                <w:sz w:val="22"/>
                <w:szCs w:val="22"/>
                <w:lang w:eastAsia="zh-CN"/>
              </w:rPr>
              <w:t>Local e Data:</w:t>
            </w:r>
          </w:p>
        </w:tc>
        <w:tc>
          <w:tcPr>
            <w:tcW w:w="4970" w:type="dxa"/>
            <w:tcBorders>
              <w:top w:val="single" w:sz="4" w:space="0" w:color="000000"/>
              <w:left w:val="single" w:sz="4" w:space="0" w:color="000000"/>
              <w:bottom w:val="single" w:sz="4" w:space="0" w:color="000000"/>
              <w:right w:val="single" w:sz="4" w:space="0" w:color="000000"/>
            </w:tcBorders>
            <w:shd w:val="clear" w:color="auto" w:fill="auto"/>
          </w:tcPr>
          <w:p w:rsidR="00D948B4" w:rsidRPr="00EF63A0" w:rsidRDefault="00D948B4" w:rsidP="005C4B6F">
            <w:pPr>
              <w:suppressAutoHyphens/>
              <w:snapToGrid w:val="0"/>
              <w:spacing w:after="0" w:line="240" w:lineRule="auto"/>
              <w:ind w:right="-1"/>
              <w:jc w:val="both"/>
              <w:rPr>
                <w:rFonts w:ascii="Arial" w:hAnsi="Arial" w:cs="Arial"/>
                <w:sz w:val="22"/>
                <w:szCs w:val="22"/>
                <w:lang w:eastAsia="zh-CN"/>
              </w:rPr>
            </w:pPr>
          </w:p>
        </w:tc>
      </w:tr>
      <w:tr w:rsidR="00D948B4" w:rsidRPr="00EF63A0" w:rsidTr="005C4B6F">
        <w:trPr>
          <w:trHeight w:val="402"/>
        </w:trPr>
        <w:tc>
          <w:tcPr>
            <w:tcW w:w="4400" w:type="dxa"/>
            <w:tcBorders>
              <w:top w:val="single" w:sz="4" w:space="0" w:color="000000"/>
              <w:left w:val="single" w:sz="4" w:space="0" w:color="000000"/>
              <w:bottom w:val="single" w:sz="4" w:space="0" w:color="000000"/>
            </w:tcBorders>
            <w:shd w:val="clear" w:color="auto" w:fill="auto"/>
          </w:tcPr>
          <w:p w:rsidR="00D948B4" w:rsidRPr="00EF63A0" w:rsidRDefault="00D948B4" w:rsidP="005C4B6F">
            <w:pPr>
              <w:suppressAutoHyphens/>
              <w:spacing w:after="0" w:line="240" w:lineRule="auto"/>
              <w:ind w:right="-1"/>
              <w:jc w:val="both"/>
              <w:rPr>
                <w:rFonts w:ascii="Arial" w:hAnsi="Arial" w:cs="Arial"/>
                <w:sz w:val="22"/>
                <w:szCs w:val="22"/>
                <w:lang w:eastAsia="zh-CN"/>
              </w:rPr>
            </w:pPr>
            <w:r w:rsidRPr="00EF63A0">
              <w:rPr>
                <w:rFonts w:ascii="Arial" w:hAnsi="Arial" w:cs="Arial"/>
                <w:sz w:val="22"/>
                <w:szCs w:val="22"/>
                <w:lang w:eastAsia="zh-CN"/>
              </w:rPr>
              <w:t xml:space="preserve">Assinatura </w:t>
            </w:r>
            <w:proofErr w:type="gramStart"/>
            <w:r w:rsidRPr="00EF63A0">
              <w:rPr>
                <w:rFonts w:ascii="Arial" w:hAnsi="Arial" w:cs="Arial"/>
                <w:sz w:val="22"/>
                <w:szCs w:val="22"/>
                <w:lang w:eastAsia="zh-CN"/>
              </w:rPr>
              <w:t>do(</w:t>
            </w:r>
            <w:proofErr w:type="gramEnd"/>
            <w:r w:rsidRPr="00EF63A0">
              <w:rPr>
                <w:rFonts w:ascii="Arial" w:hAnsi="Arial" w:cs="Arial"/>
                <w:sz w:val="22"/>
                <w:szCs w:val="22"/>
                <w:lang w:eastAsia="zh-CN"/>
              </w:rPr>
              <w:t>s) representante(s) legal(</w:t>
            </w:r>
            <w:proofErr w:type="spellStart"/>
            <w:r w:rsidRPr="00EF63A0">
              <w:rPr>
                <w:rFonts w:ascii="Arial" w:hAnsi="Arial" w:cs="Arial"/>
                <w:sz w:val="22"/>
                <w:szCs w:val="22"/>
                <w:lang w:eastAsia="zh-CN"/>
              </w:rPr>
              <w:t>is</w:t>
            </w:r>
            <w:proofErr w:type="spellEnd"/>
            <w:r w:rsidRPr="00EF63A0">
              <w:rPr>
                <w:rFonts w:ascii="Arial" w:hAnsi="Arial" w:cs="Arial"/>
                <w:sz w:val="22"/>
                <w:szCs w:val="22"/>
                <w:lang w:eastAsia="zh-CN"/>
              </w:rPr>
              <w:t>):</w:t>
            </w:r>
          </w:p>
        </w:tc>
        <w:tc>
          <w:tcPr>
            <w:tcW w:w="4970" w:type="dxa"/>
            <w:tcBorders>
              <w:top w:val="single" w:sz="4" w:space="0" w:color="000000"/>
              <w:left w:val="single" w:sz="4" w:space="0" w:color="000000"/>
              <w:bottom w:val="single" w:sz="4" w:space="0" w:color="000000"/>
              <w:right w:val="single" w:sz="4" w:space="0" w:color="000000"/>
            </w:tcBorders>
            <w:shd w:val="clear" w:color="auto" w:fill="auto"/>
          </w:tcPr>
          <w:p w:rsidR="00D948B4" w:rsidRPr="00EF63A0" w:rsidRDefault="00D948B4" w:rsidP="005C4B6F">
            <w:pPr>
              <w:suppressAutoHyphens/>
              <w:snapToGrid w:val="0"/>
              <w:spacing w:after="0" w:line="240" w:lineRule="auto"/>
              <w:ind w:right="-1"/>
              <w:jc w:val="both"/>
              <w:rPr>
                <w:rFonts w:ascii="Arial" w:hAnsi="Arial" w:cs="Arial"/>
                <w:sz w:val="22"/>
                <w:szCs w:val="22"/>
                <w:lang w:eastAsia="zh-CN"/>
              </w:rPr>
            </w:pPr>
          </w:p>
        </w:tc>
      </w:tr>
    </w:tbl>
    <w:p w:rsidR="00D948B4" w:rsidRPr="00EF63A0" w:rsidRDefault="00D948B4" w:rsidP="00D948B4">
      <w:pPr>
        <w:suppressAutoHyphens/>
        <w:spacing w:after="0" w:line="240" w:lineRule="auto"/>
        <w:ind w:right="-1"/>
        <w:jc w:val="both"/>
        <w:rPr>
          <w:rFonts w:ascii="Arial" w:hAnsi="Arial" w:cs="Arial"/>
          <w:sz w:val="22"/>
          <w:szCs w:val="22"/>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r w:rsidRPr="00EF63A0">
        <w:rPr>
          <w:rFonts w:ascii="Arial" w:hAnsi="Arial" w:cs="Arial"/>
          <w:b/>
          <w:sz w:val="22"/>
          <w:szCs w:val="22"/>
          <w:lang w:eastAsia="zh-CN"/>
        </w:rPr>
        <w:t>(Carimbo do CNPJ)</w:t>
      </w: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5D7D26" w:rsidRDefault="005D7D26"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5D7D26" w:rsidRPr="00EF63A0" w:rsidRDefault="005D7D26"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jc w:val="center"/>
        <w:rPr>
          <w:rFonts w:ascii="Arial" w:hAnsi="Arial" w:cs="Arial"/>
          <w:b/>
          <w:sz w:val="22"/>
          <w:szCs w:val="22"/>
          <w:lang w:eastAsia="zh-CN"/>
        </w:rPr>
      </w:pPr>
      <w:r w:rsidRPr="00EF63A0">
        <w:rPr>
          <w:rFonts w:ascii="Arial" w:hAnsi="Arial" w:cs="Arial"/>
          <w:b/>
          <w:bCs/>
          <w:sz w:val="22"/>
          <w:szCs w:val="22"/>
          <w:u w:val="single"/>
          <w:lang w:eastAsia="zh-CN"/>
        </w:rPr>
        <w:lastRenderedPageBreak/>
        <w:t>ANEXO IV</w:t>
      </w:r>
    </w:p>
    <w:p w:rsidR="00D948B4" w:rsidRPr="00EF63A0" w:rsidRDefault="00D948B4" w:rsidP="00D948B4">
      <w:pPr>
        <w:suppressAutoHyphens/>
        <w:spacing w:after="0" w:line="240" w:lineRule="auto"/>
        <w:jc w:val="center"/>
        <w:rPr>
          <w:rFonts w:ascii="Arial" w:hAnsi="Arial" w:cs="Arial"/>
          <w:b/>
          <w:sz w:val="22"/>
          <w:szCs w:val="22"/>
          <w:lang w:eastAsia="zh-CN"/>
        </w:rPr>
      </w:pP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r w:rsidRPr="00EF63A0">
        <w:rPr>
          <w:rFonts w:ascii="Arial" w:hAnsi="Arial" w:cs="Arial"/>
          <w:b/>
          <w:i/>
          <w:sz w:val="22"/>
          <w:szCs w:val="22"/>
          <w:u w:val="single"/>
          <w:lang w:eastAsia="zh-CN"/>
        </w:rPr>
        <w:t>MODELO DE ATO DE CREDENCIAMENTO</w:t>
      </w: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5D7D26">
      <w:pPr>
        <w:suppressAutoHyphens/>
        <w:spacing w:after="0" w:line="240" w:lineRule="auto"/>
        <w:jc w:val="center"/>
        <w:rPr>
          <w:rFonts w:ascii="Arial" w:hAnsi="Arial" w:cs="Arial"/>
          <w:b/>
          <w:bCs/>
          <w:sz w:val="22"/>
          <w:szCs w:val="22"/>
          <w:u w:val="single"/>
          <w:lang w:eastAsia="zh-CN"/>
        </w:rPr>
      </w:pPr>
    </w:p>
    <w:p w:rsidR="00D948B4" w:rsidRPr="00EF63A0" w:rsidRDefault="00D948B4" w:rsidP="005D7D26">
      <w:pPr>
        <w:keepNext/>
        <w:numPr>
          <w:ilvl w:val="4"/>
          <w:numId w:val="0"/>
        </w:numPr>
        <w:tabs>
          <w:tab w:val="num" w:pos="1008"/>
          <w:tab w:val="left" w:pos="2760"/>
        </w:tabs>
        <w:suppressAutoHyphens/>
        <w:spacing w:after="0" w:line="240" w:lineRule="auto"/>
        <w:ind w:left="1008" w:hanging="1008"/>
        <w:jc w:val="center"/>
        <w:outlineLvl w:val="4"/>
        <w:rPr>
          <w:rFonts w:ascii="Arial" w:eastAsia="Arial Unicode MS" w:hAnsi="Arial" w:cs="Arial"/>
          <w:b/>
          <w:bCs/>
          <w:sz w:val="22"/>
          <w:szCs w:val="22"/>
          <w:u w:val="single"/>
          <w:lang w:eastAsia="zh-CN"/>
        </w:rPr>
      </w:pPr>
      <w:r w:rsidRPr="00EF63A0">
        <w:rPr>
          <w:rFonts w:ascii="Arial" w:eastAsia="Arial Unicode MS" w:hAnsi="Arial" w:cs="Arial"/>
          <w:b/>
          <w:sz w:val="22"/>
          <w:szCs w:val="22"/>
          <w:u w:val="single"/>
          <w:lang w:eastAsia="zh-CN"/>
        </w:rPr>
        <w:t>ATO DE DESIGNAÇÃO DE REPRESENTANTE CREDENCIADO</w:t>
      </w:r>
    </w:p>
    <w:p w:rsidR="00D948B4" w:rsidRPr="00EF63A0" w:rsidRDefault="00D948B4" w:rsidP="005D7D26">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AE482C">
        <w:rPr>
          <w:rFonts w:ascii="Arial" w:hAnsi="Arial" w:cs="Arial"/>
          <w:b/>
          <w:sz w:val="22"/>
          <w:szCs w:val="22"/>
          <w:lang w:eastAsia="zh-CN"/>
        </w:rPr>
        <w:t>AO MUNICÍPIO DE</w:t>
      </w:r>
      <w:r w:rsidRPr="00EF63A0">
        <w:rPr>
          <w:rFonts w:ascii="Arial" w:hAnsi="Arial" w:cs="Arial"/>
          <w:sz w:val="22"/>
          <w:szCs w:val="22"/>
          <w:lang w:eastAsia="zh-CN"/>
        </w:rPr>
        <w:t xml:space="preserve"> </w:t>
      </w:r>
      <w:r w:rsidR="007951CD">
        <w:rPr>
          <w:rFonts w:ascii="Arial" w:hAnsi="Arial" w:cs="Arial"/>
          <w:b/>
          <w:bCs/>
          <w:sz w:val="22"/>
          <w:szCs w:val="22"/>
          <w:lang w:eastAsia="zh-CN"/>
        </w:rPr>
        <w:t>SAUDADES</w:t>
      </w:r>
      <w:r w:rsidRPr="00EF63A0">
        <w:rPr>
          <w:rFonts w:ascii="Arial" w:hAnsi="Arial" w:cs="Arial"/>
          <w:b/>
          <w:bCs/>
          <w:sz w:val="22"/>
          <w:szCs w:val="22"/>
          <w:lang w:eastAsia="zh-CN"/>
        </w:rPr>
        <w:t xml:space="preserve"> - SC</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At. Senhor Pregoeiro</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AE482C"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lang w:eastAsia="zh-CN"/>
        </w:rPr>
      </w:pPr>
      <w:r w:rsidRPr="00AE482C">
        <w:rPr>
          <w:rFonts w:ascii="Arial" w:hAnsi="Arial" w:cs="Arial"/>
          <w:b/>
          <w:sz w:val="22"/>
          <w:szCs w:val="22"/>
          <w:u w:val="single"/>
          <w:lang w:eastAsia="zh-CN"/>
        </w:rPr>
        <w:t xml:space="preserve">PROCESSO Nº </w:t>
      </w:r>
      <w:r w:rsidR="00A7281E" w:rsidRPr="00AE482C">
        <w:rPr>
          <w:rFonts w:ascii="Arial" w:hAnsi="Arial" w:cs="Arial"/>
          <w:b/>
          <w:sz w:val="22"/>
          <w:szCs w:val="22"/>
          <w:u w:val="single"/>
          <w:lang w:eastAsia="zh-CN"/>
        </w:rPr>
        <w:t>510/2021</w:t>
      </w:r>
      <w:r w:rsidRPr="00AE482C">
        <w:rPr>
          <w:rFonts w:ascii="Arial" w:hAnsi="Arial" w:cs="Arial"/>
          <w:b/>
          <w:sz w:val="22"/>
          <w:szCs w:val="22"/>
          <w:u w:val="single"/>
          <w:lang w:eastAsia="zh-CN"/>
        </w:rPr>
        <w:t xml:space="preserve"> – PREGÃO PRESENCIAL Nº </w:t>
      </w:r>
      <w:r w:rsidR="00A7281E" w:rsidRPr="00AE482C">
        <w:rPr>
          <w:rFonts w:ascii="Arial" w:hAnsi="Arial" w:cs="Arial"/>
          <w:b/>
          <w:sz w:val="22"/>
          <w:szCs w:val="22"/>
          <w:u w:val="single"/>
          <w:lang w:eastAsia="zh-CN"/>
        </w:rPr>
        <w:t>008/2021</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 xml:space="preserve">Pelo presente, designamos o Senhor (a) ____________, portador do R.G. n. _______________ para nosso representante credenciado a responder por esta empresa junto a V. Sas. </w:t>
      </w:r>
      <w:proofErr w:type="gramStart"/>
      <w:r w:rsidRPr="00EF63A0">
        <w:rPr>
          <w:rFonts w:ascii="Arial" w:hAnsi="Arial" w:cs="Arial"/>
          <w:sz w:val="22"/>
          <w:szCs w:val="22"/>
          <w:lang w:eastAsia="zh-CN"/>
        </w:rPr>
        <w:t>em</w:t>
      </w:r>
      <w:proofErr w:type="gramEnd"/>
      <w:r w:rsidRPr="00EF63A0">
        <w:rPr>
          <w:rFonts w:ascii="Arial" w:hAnsi="Arial" w:cs="Arial"/>
          <w:sz w:val="22"/>
          <w:szCs w:val="22"/>
          <w:lang w:eastAsia="zh-CN"/>
        </w:rPr>
        <w:t xml:space="preserve"> tudo o que se fizer necessário durante os trabalhos de abertura, exame, classificação, lances de preços, habilitação e interposição de recursos, relativamente à documentação de habilitação e às propostas apresentadas para fins de participação na licitação em referência. </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Por ser verdade assina a presente.</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 xml:space="preserve">............., ........ </w:t>
      </w:r>
      <w:proofErr w:type="gramStart"/>
      <w:r w:rsidRPr="00EF63A0">
        <w:rPr>
          <w:rFonts w:ascii="Arial" w:hAnsi="Arial" w:cs="Arial"/>
          <w:sz w:val="22"/>
          <w:szCs w:val="22"/>
          <w:lang w:eastAsia="zh-CN"/>
        </w:rPr>
        <w:t>de</w:t>
      </w:r>
      <w:proofErr w:type="gramEnd"/>
      <w:r w:rsidRPr="00EF63A0">
        <w:rPr>
          <w:rFonts w:ascii="Arial" w:hAnsi="Arial" w:cs="Arial"/>
          <w:sz w:val="22"/>
          <w:szCs w:val="22"/>
          <w:lang w:eastAsia="zh-CN"/>
        </w:rPr>
        <w:t xml:space="preserve"> .............................. de </w:t>
      </w:r>
      <w:r w:rsidR="00BB1880">
        <w:rPr>
          <w:rFonts w:ascii="Arial" w:hAnsi="Arial" w:cs="Arial"/>
          <w:sz w:val="22"/>
          <w:szCs w:val="22"/>
          <w:lang w:eastAsia="zh-CN"/>
        </w:rPr>
        <w:t>2021</w:t>
      </w:r>
      <w:r w:rsidRPr="00EF63A0">
        <w:rPr>
          <w:rFonts w:ascii="Arial" w:hAnsi="Arial" w:cs="Arial"/>
          <w:sz w:val="22"/>
          <w:szCs w:val="22"/>
          <w:lang w:eastAsia="zh-CN"/>
        </w:rPr>
        <w:t xml:space="preserve">. </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 xml:space="preserve">__________________________ </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Razão     Social     da     Empresa</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Nome do responsável/procurador</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Cargo do responsável/procurador</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 xml:space="preserve">N. </w:t>
      </w:r>
      <w:proofErr w:type="gramStart"/>
      <w:r w:rsidRPr="00EF63A0">
        <w:rPr>
          <w:rFonts w:ascii="Arial" w:hAnsi="Arial" w:cs="Arial"/>
          <w:sz w:val="22"/>
          <w:szCs w:val="22"/>
          <w:lang w:eastAsia="zh-CN"/>
        </w:rPr>
        <w:t>do  documento</w:t>
      </w:r>
      <w:proofErr w:type="gramEnd"/>
      <w:r w:rsidRPr="00EF63A0">
        <w:rPr>
          <w:rFonts w:ascii="Arial" w:hAnsi="Arial" w:cs="Arial"/>
          <w:sz w:val="22"/>
          <w:szCs w:val="22"/>
          <w:lang w:eastAsia="zh-CN"/>
        </w:rPr>
        <w:t xml:space="preserve">  de  identidade </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jc w:val="center"/>
        <w:rPr>
          <w:rFonts w:ascii="Arial" w:hAnsi="Arial" w:cs="Arial"/>
          <w:b/>
          <w:bCs/>
          <w:sz w:val="22"/>
          <w:szCs w:val="22"/>
          <w:lang w:eastAsia="zh-CN"/>
        </w:rPr>
      </w:pPr>
      <w:r w:rsidRPr="00EF63A0">
        <w:rPr>
          <w:rFonts w:ascii="Arial" w:hAnsi="Arial" w:cs="Arial"/>
          <w:b/>
          <w:bCs/>
          <w:sz w:val="22"/>
          <w:szCs w:val="22"/>
          <w:u w:val="single"/>
          <w:lang w:eastAsia="zh-CN"/>
        </w:rPr>
        <w:lastRenderedPageBreak/>
        <w:t>ANEXO V</w:t>
      </w:r>
    </w:p>
    <w:p w:rsidR="00D948B4" w:rsidRPr="00EF63A0" w:rsidRDefault="00D948B4" w:rsidP="00D948B4">
      <w:pPr>
        <w:suppressAutoHyphens/>
        <w:spacing w:after="0" w:line="240" w:lineRule="auto"/>
        <w:jc w:val="center"/>
        <w:rPr>
          <w:rFonts w:ascii="Arial" w:hAnsi="Arial" w:cs="Arial"/>
          <w:b/>
          <w:sz w:val="22"/>
          <w:szCs w:val="22"/>
          <w:u w:val="single"/>
          <w:lang w:eastAsia="zh-CN"/>
        </w:rPr>
      </w:pPr>
    </w:p>
    <w:p w:rsidR="00D948B4" w:rsidRPr="00EF63A0" w:rsidRDefault="00D948B4" w:rsidP="00D948B4">
      <w:pPr>
        <w:suppressAutoHyphens/>
        <w:spacing w:after="0" w:line="240" w:lineRule="auto"/>
        <w:jc w:val="center"/>
        <w:rPr>
          <w:rFonts w:ascii="Arial" w:hAnsi="Arial" w:cs="Arial"/>
          <w:b/>
          <w:sz w:val="22"/>
          <w:szCs w:val="22"/>
          <w:u w:val="single"/>
          <w:lang w:eastAsia="zh-CN"/>
        </w:rPr>
      </w:pPr>
    </w:p>
    <w:p w:rsidR="00D948B4" w:rsidRPr="00EF63A0" w:rsidRDefault="00D948B4" w:rsidP="00D948B4">
      <w:pPr>
        <w:suppressAutoHyphens/>
        <w:spacing w:after="0" w:line="240" w:lineRule="auto"/>
        <w:jc w:val="center"/>
        <w:rPr>
          <w:rFonts w:ascii="Arial" w:hAnsi="Arial" w:cs="Arial"/>
          <w:b/>
          <w:bCs/>
          <w:sz w:val="22"/>
          <w:szCs w:val="22"/>
          <w:lang w:eastAsia="zh-CN"/>
        </w:rPr>
      </w:pPr>
      <w:r w:rsidRPr="00EF63A0">
        <w:rPr>
          <w:rFonts w:ascii="Arial" w:hAnsi="Arial" w:cs="Arial"/>
          <w:b/>
          <w:i/>
          <w:sz w:val="22"/>
          <w:szCs w:val="22"/>
          <w:u w:val="single"/>
          <w:lang w:eastAsia="zh-CN"/>
        </w:rPr>
        <w:t>MODELO DE DECLARAÇÃO DE REGULARIDADE PARA COM O MINISTÉRIO DO</w:t>
      </w:r>
      <w:r w:rsidRPr="00EF63A0">
        <w:rPr>
          <w:rFonts w:ascii="Arial" w:hAnsi="Arial" w:cs="Arial"/>
          <w:b/>
          <w:sz w:val="22"/>
          <w:szCs w:val="22"/>
          <w:u w:val="single"/>
          <w:lang w:eastAsia="zh-CN"/>
        </w:rPr>
        <w:t xml:space="preserve"> TRABALHO</w:t>
      </w: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r w:rsidRPr="00EF63A0">
        <w:rPr>
          <w:rFonts w:ascii="Arial" w:hAnsi="Arial" w:cs="Arial"/>
          <w:b/>
          <w:bCs/>
          <w:sz w:val="22"/>
          <w:szCs w:val="22"/>
          <w:lang w:eastAsia="zh-CN"/>
        </w:rPr>
        <w:t>(</w:t>
      </w:r>
      <w:proofErr w:type="gramStart"/>
      <w:r w:rsidRPr="00EF63A0">
        <w:rPr>
          <w:rFonts w:ascii="Arial" w:hAnsi="Arial" w:cs="Arial"/>
          <w:b/>
          <w:bCs/>
          <w:sz w:val="22"/>
          <w:szCs w:val="22"/>
          <w:lang w:eastAsia="zh-CN"/>
        </w:rPr>
        <w:t>inserir</w:t>
      </w:r>
      <w:proofErr w:type="gramEnd"/>
      <w:r w:rsidRPr="00EF63A0">
        <w:rPr>
          <w:rFonts w:ascii="Arial" w:hAnsi="Arial" w:cs="Arial"/>
          <w:b/>
          <w:bCs/>
          <w:sz w:val="22"/>
          <w:szCs w:val="22"/>
          <w:lang w:eastAsia="zh-CN"/>
        </w:rPr>
        <w:t xml:space="preserve"> dentro do envelope de habilitação)</w:t>
      </w: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keepNext/>
        <w:numPr>
          <w:ilvl w:val="4"/>
          <w:numId w:val="0"/>
        </w:numPr>
        <w:tabs>
          <w:tab w:val="num" w:pos="1008"/>
          <w:tab w:val="left" w:pos="2640"/>
        </w:tabs>
        <w:suppressAutoHyphens/>
        <w:spacing w:after="0" w:line="240" w:lineRule="auto"/>
        <w:ind w:left="1008" w:hanging="1008"/>
        <w:jc w:val="both"/>
        <w:outlineLvl w:val="4"/>
        <w:rPr>
          <w:rFonts w:ascii="Arial" w:eastAsia="Arial Unicode MS" w:hAnsi="Arial" w:cs="Arial"/>
          <w:b/>
          <w:bCs/>
          <w:sz w:val="22"/>
          <w:szCs w:val="22"/>
          <w:u w:val="single"/>
          <w:lang w:eastAsia="zh-CN"/>
        </w:rPr>
      </w:pPr>
      <w:r w:rsidRPr="00EF63A0">
        <w:rPr>
          <w:rFonts w:ascii="Arial" w:eastAsia="Arial Unicode MS" w:hAnsi="Arial" w:cs="Arial"/>
          <w:b/>
          <w:sz w:val="22"/>
          <w:szCs w:val="22"/>
          <w:u w:val="single"/>
          <w:lang w:eastAsia="zh-CN"/>
        </w:rPr>
        <w:t xml:space="preserve">D E C L A R A Ç Ã O   </w:t>
      </w: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 xml:space="preserve">AO MUNICÍPIO DE </w:t>
      </w:r>
      <w:r w:rsidR="007951CD">
        <w:rPr>
          <w:rFonts w:ascii="Arial" w:hAnsi="Arial" w:cs="Arial"/>
          <w:b/>
          <w:bCs/>
          <w:sz w:val="22"/>
          <w:szCs w:val="22"/>
          <w:lang w:eastAsia="zh-CN"/>
        </w:rPr>
        <w:t>SAUDADES</w:t>
      </w:r>
      <w:r w:rsidRPr="00EF63A0">
        <w:rPr>
          <w:rFonts w:ascii="Arial" w:hAnsi="Arial" w:cs="Arial"/>
          <w:b/>
          <w:bCs/>
          <w:sz w:val="22"/>
          <w:szCs w:val="22"/>
          <w:lang w:eastAsia="zh-CN"/>
        </w:rPr>
        <w:t xml:space="preserve"> - SC</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 xml:space="preserve">At. Senhor Pregoeiro </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AE482C"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lang w:eastAsia="zh-CN"/>
        </w:rPr>
      </w:pPr>
      <w:r w:rsidRPr="00AE482C">
        <w:rPr>
          <w:rFonts w:ascii="Arial" w:hAnsi="Arial" w:cs="Arial"/>
          <w:b/>
          <w:sz w:val="22"/>
          <w:szCs w:val="22"/>
          <w:u w:val="single"/>
          <w:lang w:eastAsia="zh-CN"/>
        </w:rPr>
        <w:t xml:space="preserve">PROCESSO Nº </w:t>
      </w:r>
      <w:r w:rsidR="00A7281E" w:rsidRPr="00AE482C">
        <w:rPr>
          <w:rFonts w:ascii="Arial" w:hAnsi="Arial" w:cs="Arial"/>
          <w:b/>
          <w:sz w:val="22"/>
          <w:szCs w:val="22"/>
          <w:u w:val="single"/>
          <w:lang w:eastAsia="zh-CN"/>
        </w:rPr>
        <w:t>510/2021</w:t>
      </w:r>
      <w:r w:rsidRPr="00AE482C">
        <w:rPr>
          <w:rFonts w:ascii="Arial" w:hAnsi="Arial" w:cs="Arial"/>
          <w:b/>
          <w:sz w:val="22"/>
          <w:szCs w:val="22"/>
          <w:u w:val="single"/>
          <w:lang w:eastAsia="zh-CN"/>
        </w:rPr>
        <w:t xml:space="preserve"> – PREGÃO PRESENCIAL Nº </w:t>
      </w:r>
      <w:r w:rsidR="00A7281E" w:rsidRPr="00AE482C">
        <w:rPr>
          <w:rFonts w:ascii="Arial" w:hAnsi="Arial" w:cs="Arial"/>
          <w:b/>
          <w:sz w:val="22"/>
          <w:szCs w:val="22"/>
          <w:u w:val="single"/>
          <w:lang w:eastAsia="zh-CN"/>
        </w:rPr>
        <w:t>008/2021</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(Razão Social da Empresa), estabelecida na _____________ _____________________ (endereço completo) __________________________________, inscrita no CNPJ sob n. _______________________, neste ato representada pelo seu (representante/sócio/procurador), no uso de suas atribuições legais, vem:</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b/>
          <w:bCs/>
          <w:sz w:val="22"/>
          <w:szCs w:val="22"/>
          <w:u w:val="single"/>
          <w:lang w:eastAsia="zh-CN"/>
        </w:rPr>
        <w:t>DECLARAR</w:t>
      </w:r>
      <w:r w:rsidRPr="00EF63A0">
        <w:rPr>
          <w:rFonts w:ascii="Arial" w:hAnsi="Arial" w:cs="Arial"/>
          <w:sz w:val="22"/>
          <w:szCs w:val="22"/>
          <w:lang w:eastAsia="zh-CN"/>
        </w:rPr>
        <w:t>, para fins de participação no processo licitatório em pauta, sob as penas da Lei, que está em situação regular 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b/>
          <w:bCs/>
          <w:sz w:val="22"/>
          <w:szCs w:val="22"/>
          <w:u w:val="single"/>
          <w:lang w:eastAsia="zh-CN"/>
        </w:rPr>
        <w:t>RESSALVA</w:t>
      </w:r>
      <w:r w:rsidRPr="00EF63A0">
        <w:rPr>
          <w:rFonts w:ascii="Arial" w:hAnsi="Arial" w:cs="Arial"/>
          <w:sz w:val="22"/>
          <w:szCs w:val="22"/>
          <w:lang w:eastAsia="zh-CN"/>
        </w:rPr>
        <w:t xml:space="preserve">, emprega menor, a partir de quatorze anos, na condição de aprendiz </w:t>
      </w:r>
      <w:proofErr w:type="gramStart"/>
      <w:r w:rsidRPr="00EF63A0">
        <w:rPr>
          <w:rFonts w:ascii="Arial" w:hAnsi="Arial" w:cs="Arial"/>
          <w:sz w:val="22"/>
          <w:szCs w:val="22"/>
          <w:lang w:eastAsia="zh-CN"/>
        </w:rPr>
        <w:t>( )</w:t>
      </w:r>
      <w:proofErr w:type="gramEnd"/>
      <w:r w:rsidRPr="00EF63A0">
        <w:rPr>
          <w:rFonts w:ascii="Arial" w:hAnsi="Arial" w:cs="Arial"/>
          <w:sz w:val="22"/>
          <w:szCs w:val="22"/>
          <w:lang w:eastAsia="zh-CN"/>
        </w:rPr>
        <w:t xml:space="preserve">. </w:t>
      </w:r>
      <w:r w:rsidRPr="00EF63A0">
        <w:rPr>
          <w:rFonts w:ascii="Arial" w:hAnsi="Arial" w:cs="Arial"/>
          <w:sz w:val="22"/>
          <w:szCs w:val="22"/>
          <w:lang w:eastAsia="zh-CN"/>
        </w:rPr>
        <w:tab/>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(Observação: em caso afirmativo, assinalar a ressalva acima).</w:t>
      </w:r>
    </w:p>
    <w:p w:rsidR="00D948B4" w:rsidRPr="00EF63A0" w:rsidRDefault="00D948B4" w:rsidP="00D948B4">
      <w:pPr>
        <w:suppressAutoHyphens/>
        <w:spacing w:after="0" w:line="240" w:lineRule="auto"/>
        <w:ind w:left="2124" w:firstLine="708"/>
        <w:jc w:val="both"/>
        <w:rPr>
          <w:rFonts w:ascii="Arial" w:hAnsi="Arial" w:cs="Arial"/>
          <w:sz w:val="22"/>
          <w:szCs w:val="22"/>
          <w:lang w:eastAsia="zh-CN"/>
        </w:rPr>
      </w:pPr>
    </w:p>
    <w:p w:rsidR="00D948B4" w:rsidRPr="00EF63A0" w:rsidRDefault="00D948B4" w:rsidP="00D948B4">
      <w:pPr>
        <w:tabs>
          <w:tab w:val="left" w:pos="2880"/>
        </w:tabs>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t>Por ser verdade assina a presente.</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 xml:space="preserve">............., ........ </w:t>
      </w:r>
      <w:proofErr w:type="gramStart"/>
      <w:r w:rsidRPr="00EF63A0">
        <w:rPr>
          <w:rFonts w:ascii="Arial" w:hAnsi="Arial" w:cs="Arial"/>
          <w:sz w:val="22"/>
          <w:szCs w:val="22"/>
          <w:lang w:eastAsia="zh-CN"/>
        </w:rPr>
        <w:t>de</w:t>
      </w:r>
      <w:proofErr w:type="gramEnd"/>
      <w:r w:rsidRPr="00EF63A0">
        <w:rPr>
          <w:rFonts w:ascii="Arial" w:hAnsi="Arial" w:cs="Arial"/>
          <w:sz w:val="22"/>
          <w:szCs w:val="22"/>
          <w:lang w:eastAsia="zh-CN"/>
        </w:rPr>
        <w:t xml:space="preserve"> .............................. de </w:t>
      </w:r>
      <w:r w:rsidR="00BB1880">
        <w:rPr>
          <w:rFonts w:ascii="Arial" w:hAnsi="Arial" w:cs="Arial"/>
          <w:sz w:val="22"/>
          <w:szCs w:val="22"/>
          <w:lang w:eastAsia="zh-CN"/>
        </w:rPr>
        <w:t>2021</w:t>
      </w:r>
      <w:r w:rsidRPr="00EF63A0">
        <w:rPr>
          <w:rFonts w:ascii="Arial" w:hAnsi="Arial" w:cs="Arial"/>
          <w:sz w:val="22"/>
          <w:szCs w:val="22"/>
          <w:lang w:eastAsia="zh-CN"/>
        </w:rPr>
        <w:t xml:space="preserve">. </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 xml:space="preserve">__________________________ </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Razão     Social     da     Empresa</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Nome do responsável/procurador</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Cargo do responsável/procurador</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 xml:space="preserve">N. </w:t>
      </w:r>
      <w:proofErr w:type="gramStart"/>
      <w:r w:rsidRPr="00EF63A0">
        <w:rPr>
          <w:rFonts w:ascii="Arial" w:hAnsi="Arial" w:cs="Arial"/>
          <w:sz w:val="22"/>
          <w:szCs w:val="22"/>
          <w:lang w:eastAsia="zh-CN"/>
        </w:rPr>
        <w:t>do  documento</w:t>
      </w:r>
      <w:proofErr w:type="gramEnd"/>
      <w:r w:rsidRPr="00EF63A0">
        <w:rPr>
          <w:rFonts w:ascii="Arial" w:hAnsi="Arial" w:cs="Arial"/>
          <w:sz w:val="22"/>
          <w:szCs w:val="22"/>
          <w:lang w:eastAsia="zh-CN"/>
        </w:rPr>
        <w:t xml:space="preserve">  de  identidade </w:t>
      </w:r>
    </w:p>
    <w:p w:rsidR="00D948B4" w:rsidRPr="00EF63A0" w:rsidRDefault="00D948B4" w:rsidP="00D948B4">
      <w:pPr>
        <w:suppressAutoHyphens/>
        <w:spacing w:after="0" w:line="240" w:lineRule="auto"/>
        <w:jc w:val="center"/>
        <w:rPr>
          <w:rFonts w:ascii="Arial" w:hAnsi="Arial" w:cs="Arial"/>
          <w:b/>
          <w:bCs/>
          <w:sz w:val="22"/>
          <w:szCs w:val="22"/>
          <w:lang w:eastAsia="zh-CN"/>
        </w:rPr>
      </w:pPr>
      <w:r w:rsidRPr="00EF63A0">
        <w:rPr>
          <w:rFonts w:ascii="Arial" w:hAnsi="Arial" w:cs="Arial"/>
          <w:b/>
          <w:bCs/>
          <w:sz w:val="22"/>
          <w:szCs w:val="22"/>
          <w:u w:val="single"/>
          <w:lang w:eastAsia="zh-CN"/>
        </w:rPr>
        <w:lastRenderedPageBreak/>
        <w:t>ANEXO VI</w:t>
      </w:r>
    </w:p>
    <w:p w:rsidR="00D948B4" w:rsidRPr="00EF63A0" w:rsidRDefault="00D948B4" w:rsidP="00D948B4">
      <w:pPr>
        <w:suppressAutoHyphens/>
        <w:spacing w:after="0" w:line="240" w:lineRule="auto"/>
        <w:jc w:val="center"/>
        <w:rPr>
          <w:rFonts w:ascii="Arial" w:hAnsi="Arial" w:cs="Arial"/>
          <w:b/>
          <w:bCs/>
          <w:sz w:val="22"/>
          <w:szCs w:val="22"/>
          <w:lang w:eastAsia="zh-CN"/>
        </w:rPr>
      </w:pPr>
    </w:p>
    <w:p w:rsidR="00D948B4" w:rsidRPr="00EF63A0" w:rsidRDefault="00D948B4" w:rsidP="00D948B4">
      <w:pPr>
        <w:suppressAutoHyphens/>
        <w:spacing w:after="0" w:line="240" w:lineRule="auto"/>
        <w:jc w:val="center"/>
        <w:rPr>
          <w:rFonts w:ascii="Arial" w:hAnsi="Arial" w:cs="Arial"/>
          <w:b/>
          <w:bCs/>
          <w:sz w:val="22"/>
          <w:szCs w:val="22"/>
          <w:lang w:eastAsia="zh-CN"/>
        </w:rPr>
      </w:pPr>
      <w:r w:rsidRPr="00EF63A0">
        <w:rPr>
          <w:rFonts w:ascii="Arial" w:hAnsi="Arial" w:cs="Arial"/>
          <w:b/>
          <w:bCs/>
          <w:i/>
          <w:sz w:val="22"/>
          <w:szCs w:val="22"/>
          <w:u w:val="single"/>
          <w:lang w:eastAsia="zh-CN"/>
        </w:rPr>
        <w:t>MODELO DE DECLARAÇÃO DE ME/EPP</w:t>
      </w: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r w:rsidRPr="00EF63A0">
        <w:rPr>
          <w:rFonts w:ascii="Arial" w:hAnsi="Arial" w:cs="Arial"/>
          <w:b/>
          <w:bCs/>
          <w:sz w:val="22"/>
          <w:szCs w:val="22"/>
          <w:lang w:eastAsia="zh-CN"/>
        </w:rPr>
        <w:t>(</w:t>
      </w:r>
      <w:proofErr w:type="gramStart"/>
      <w:r w:rsidRPr="00EF63A0">
        <w:rPr>
          <w:rFonts w:ascii="Arial" w:hAnsi="Arial" w:cs="Arial"/>
          <w:b/>
          <w:bCs/>
          <w:sz w:val="22"/>
          <w:szCs w:val="22"/>
          <w:lang w:eastAsia="zh-CN"/>
        </w:rPr>
        <w:t>credenciamento</w:t>
      </w:r>
      <w:proofErr w:type="gramEnd"/>
      <w:r w:rsidRPr="00EF63A0">
        <w:rPr>
          <w:rFonts w:ascii="Arial" w:hAnsi="Arial" w:cs="Arial"/>
          <w:b/>
          <w:bCs/>
          <w:sz w:val="22"/>
          <w:szCs w:val="22"/>
          <w:lang w:eastAsia="zh-CN"/>
        </w:rPr>
        <w:t>)</w:t>
      </w: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keepNext/>
        <w:numPr>
          <w:ilvl w:val="4"/>
          <w:numId w:val="0"/>
        </w:numPr>
        <w:tabs>
          <w:tab w:val="num" w:pos="1008"/>
          <w:tab w:val="left" w:pos="2640"/>
        </w:tabs>
        <w:suppressAutoHyphens/>
        <w:spacing w:after="0" w:line="240" w:lineRule="auto"/>
        <w:ind w:left="1008" w:hanging="1008"/>
        <w:jc w:val="both"/>
        <w:outlineLvl w:val="4"/>
        <w:rPr>
          <w:rFonts w:ascii="Arial" w:eastAsia="Arial Unicode MS" w:hAnsi="Arial" w:cs="Arial"/>
          <w:b/>
          <w:bCs/>
          <w:sz w:val="22"/>
          <w:szCs w:val="22"/>
          <w:u w:val="single"/>
          <w:lang w:eastAsia="zh-CN"/>
        </w:rPr>
      </w:pPr>
      <w:r w:rsidRPr="00EF63A0">
        <w:rPr>
          <w:rFonts w:ascii="Arial" w:hAnsi="Arial" w:cs="Arial"/>
          <w:b/>
          <w:sz w:val="22"/>
          <w:szCs w:val="22"/>
          <w:lang w:eastAsia="zh-CN"/>
        </w:rPr>
        <w:t>“</w:t>
      </w:r>
      <w:r w:rsidRPr="00EF63A0">
        <w:rPr>
          <w:rFonts w:ascii="Arial" w:eastAsia="Arial Unicode MS" w:hAnsi="Arial" w:cs="Arial"/>
          <w:b/>
          <w:sz w:val="22"/>
          <w:szCs w:val="22"/>
          <w:lang w:eastAsia="zh-CN"/>
        </w:rPr>
        <w:t>D E C L A R A Ç Ã O”</w:t>
      </w: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AE482C">
        <w:rPr>
          <w:rFonts w:ascii="Arial" w:hAnsi="Arial" w:cs="Arial"/>
          <w:b/>
          <w:sz w:val="22"/>
          <w:szCs w:val="22"/>
          <w:lang w:eastAsia="zh-CN"/>
        </w:rPr>
        <w:t>AO MUNICÍPIO DE</w:t>
      </w:r>
      <w:r w:rsidRPr="00EF63A0">
        <w:rPr>
          <w:rFonts w:ascii="Arial" w:hAnsi="Arial" w:cs="Arial"/>
          <w:sz w:val="22"/>
          <w:szCs w:val="22"/>
          <w:lang w:eastAsia="zh-CN"/>
        </w:rPr>
        <w:t xml:space="preserve"> </w:t>
      </w:r>
      <w:r w:rsidR="007951CD">
        <w:rPr>
          <w:rFonts w:ascii="Arial" w:hAnsi="Arial" w:cs="Arial"/>
          <w:b/>
          <w:bCs/>
          <w:sz w:val="22"/>
          <w:szCs w:val="22"/>
          <w:lang w:eastAsia="zh-CN"/>
        </w:rPr>
        <w:t>SAUDADES</w:t>
      </w:r>
      <w:r w:rsidRPr="00EF63A0">
        <w:rPr>
          <w:rFonts w:ascii="Arial" w:hAnsi="Arial" w:cs="Arial"/>
          <w:b/>
          <w:bCs/>
          <w:sz w:val="22"/>
          <w:szCs w:val="22"/>
          <w:lang w:eastAsia="zh-CN"/>
        </w:rPr>
        <w:t xml:space="preserve"> - SC</w:t>
      </w:r>
    </w:p>
    <w:p w:rsidR="00D948B4" w:rsidRPr="00EF63A0" w:rsidRDefault="00D948B4" w:rsidP="00D948B4">
      <w:pPr>
        <w:suppressAutoHyphens/>
        <w:spacing w:after="0" w:line="240" w:lineRule="auto"/>
        <w:jc w:val="both"/>
        <w:rPr>
          <w:rFonts w:ascii="Arial" w:hAnsi="Arial" w:cs="Arial"/>
          <w:b/>
          <w:sz w:val="22"/>
          <w:szCs w:val="22"/>
          <w:lang w:eastAsia="zh-CN"/>
        </w:rPr>
      </w:pPr>
      <w:r w:rsidRPr="00EF63A0">
        <w:rPr>
          <w:rFonts w:ascii="Arial" w:hAnsi="Arial" w:cs="Arial"/>
          <w:sz w:val="22"/>
          <w:szCs w:val="22"/>
          <w:lang w:eastAsia="zh-CN"/>
        </w:rPr>
        <w:t xml:space="preserve">At. Senhor Pregoeiro  </w:t>
      </w:r>
    </w:p>
    <w:p w:rsidR="00D948B4" w:rsidRPr="00EF63A0" w:rsidRDefault="00D948B4" w:rsidP="00D948B4">
      <w:pPr>
        <w:suppressAutoHyphens/>
        <w:spacing w:after="0" w:line="240" w:lineRule="auto"/>
        <w:jc w:val="both"/>
        <w:rPr>
          <w:rFonts w:ascii="Arial" w:hAnsi="Arial" w:cs="Arial"/>
          <w:b/>
          <w:sz w:val="22"/>
          <w:szCs w:val="22"/>
          <w:lang w:eastAsia="zh-CN"/>
        </w:rPr>
      </w:pPr>
    </w:p>
    <w:p w:rsidR="00D948B4" w:rsidRPr="00EF63A0" w:rsidRDefault="00D948B4" w:rsidP="00D948B4">
      <w:pPr>
        <w:suppressAutoHyphens/>
        <w:spacing w:after="0" w:line="240" w:lineRule="auto"/>
        <w:jc w:val="both"/>
        <w:rPr>
          <w:rFonts w:ascii="Arial" w:hAnsi="Arial" w:cs="Arial"/>
          <w:b/>
          <w:sz w:val="22"/>
          <w:szCs w:val="22"/>
          <w:lang w:eastAsia="zh-CN"/>
        </w:rPr>
      </w:pPr>
    </w:p>
    <w:p w:rsidR="00D948B4" w:rsidRPr="00AE482C"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lang w:eastAsia="zh-CN"/>
        </w:rPr>
      </w:pPr>
      <w:r w:rsidRPr="00AE482C">
        <w:rPr>
          <w:rFonts w:ascii="Arial" w:hAnsi="Arial" w:cs="Arial"/>
          <w:b/>
          <w:sz w:val="22"/>
          <w:szCs w:val="22"/>
          <w:u w:val="single"/>
          <w:lang w:eastAsia="zh-CN"/>
        </w:rPr>
        <w:t xml:space="preserve">PROCESSO Nº </w:t>
      </w:r>
      <w:r w:rsidR="00A7281E" w:rsidRPr="00AE482C">
        <w:rPr>
          <w:rFonts w:ascii="Arial" w:hAnsi="Arial" w:cs="Arial"/>
          <w:b/>
          <w:sz w:val="22"/>
          <w:szCs w:val="22"/>
          <w:u w:val="single"/>
          <w:lang w:eastAsia="zh-CN"/>
        </w:rPr>
        <w:t>510/2021</w:t>
      </w:r>
      <w:r w:rsidRPr="00AE482C">
        <w:rPr>
          <w:rFonts w:ascii="Arial" w:hAnsi="Arial" w:cs="Arial"/>
          <w:b/>
          <w:sz w:val="22"/>
          <w:szCs w:val="22"/>
          <w:u w:val="single"/>
          <w:lang w:eastAsia="zh-CN"/>
        </w:rPr>
        <w:t xml:space="preserve"> – PREGÃO PRESENCIAL Nº </w:t>
      </w:r>
      <w:r w:rsidR="00A7281E" w:rsidRPr="00AE482C">
        <w:rPr>
          <w:rFonts w:ascii="Arial" w:hAnsi="Arial" w:cs="Arial"/>
          <w:b/>
          <w:sz w:val="22"/>
          <w:szCs w:val="22"/>
          <w:u w:val="single"/>
          <w:lang w:eastAsia="zh-CN"/>
        </w:rPr>
        <w:t>008/2021</w:t>
      </w:r>
    </w:p>
    <w:p w:rsidR="00D948B4" w:rsidRPr="00AE482C" w:rsidRDefault="00D948B4" w:rsidP="00D948B4">
      <w:pPr>
        <w:suppressAutoHyphens/>
        <w:spacing w:after="0" w:line="240" w:lineRule="auto"/>
        <w:jc w:val="both"/>
        <w:rPr>
          <w:rFonts w:ascii="Arial" w:hAnsi="Arial" w:cs="Arial"/>
          <w:b/>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tabs>
          <w:tab w:val="left" w:pos="2880"/>
        </w:tabs>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t>(Razão Social da Empresa), estabelecida na ............ (endereço completo) .........., inscrita no CNPJ sob n. ................, neste ato representada pelo seu (representante/sócio/procurador), no uso de suas atribuições legais, vem:</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b/>
          <w:bCs/>
          <w:sz w:val="22"/>
          <w:szCs w:val="22"/>
          <w:u w:val="single"/>
          <w:lang w:eastAsia="zh-CN"/>
        </w:rPr>
        <w:t>DECLARAR</w:t>
      </w:r>
      <w:r w:rsidRPr="00EF63A0">
        <w:rPr>
          <w:rFonts w:ascii="Arial" w:hAnsi="Arial" w:cs="Arial"/>
          <w:sz w:val="22"/>
          <w:szCs w:val="22"/>
          <w:lang w:eastAsia="zh-CN"/>
        </w:rPr>
        <w:t xml:space="preserve">, para fins de participação no processo licitatório em pauta, sob as penas da Lei, que é </w:t>
      </w:r>
      <w:r w:rsidRPr="00EF63A0">
        <w:rPr>
          <w:rFonts w:ascii="Arial" w:hAnsi="Arial" w:cs="Arial"/>
          <w:b/>
          <w:bCs/>
          <w:sz w:val="22"/>
          <w:szCs w:val="22"/>
          <w:lang w:eastAsia="zh-CN"/>
        </w:rPr>
        <w:t>microempresa ou empresa de pequeno porte</w:t>
      </w:r>
      <w:r w:rsidRPr="00EF63A0">
        <w:rPr>
          <w:rFonts w:ascii="Arial" w:hAnsi="Arial" w:cs="Arial"/>
          <w:sz w:val="22"/>
          <w:szCs w:val="22"/>
          <w:lang w:eastAsia="zh-CN"/>
        </w:rPr>
        <w:t xml:space="preserve">, nos termos do enquadramento previsto na </w:t>
      </w:r>
      <w:r w:rsidRPr="00EF63A0">
        <w:rPr>
          <w:rFonts w:ascii="Arial" w:hAnsi="Arial" w:cs="Arial"/>
          <w:b/>
          <w:bCs/>
          <w:sz w:val="22"/>
          <w:szCs w:val="22"/>
          <w:lang w:eastAsia="zh-CN"/>
        </w:rPr>
        <w:t>Lei Complementar n. 123, de 14 de dezembro de 2006</w:t>
      </w:r>
      <w:r w:rsidRPr="00EF63A0">
        <w:rPr>
          <w:rFonts w:ascii="Arial" w:hAnsi="Arial" w:cs="Arial"/>
          <w:sz w:val="22"/>
          <w:szCs w:val="22"/>
          <w:lang w:eastAsia="zh-CN"/>
        </w:rPr>
        <w:t xml:space="preserve">, cujos termos declaro conhecer na íntegra, estando apta, portanto, a exercer o direito de preferência como critério de desempate no presente procedimento licitatório, realizado </w:t>
      </w:r>
      <w:proofErr w:type="gramStart"/>
      <w:r w:rsidRPr="00EF63A0">
        <w:rPr>
          <w:rFonts w:ascii="Arial" w:hAnsi="Arial" w:cs="Arial"/>
          <w:sz w:val="22"/>
          <w:szCs w:val="22"/>
          <w:lang w:eastAsia="zh-CN"/>
        </w:rPr>
        <w:t>pelo  Município</w:t>
      </w:r>
      <w:proofErr w:type="gramEnd"/>
      <w:r w:rsidRPr="00EF63A0">
        <w:rPr>
          <w:rFonts w:ascii="Arial" w:hAnsi="Arial" w:cs="Arial"/>
          <w:sz w:val="22"/>
          <w:szCs w:val="22"/>
          <w:lang w:eastAsia="zh-CN"/>
        </w:rPr>
        <w:t xml:space="preserve"> de </w:t>
      </w:r>
      <w:r w:rsidR="007951CD">
        <w:rPr>
          <w:rFonts w:ascii="Arial" w:hAnsi="Arial" w:cs="Arial"/>
          <w:sz w:val="22"/>
          <w:szCs w:val="22"/>
          <w:lang w:eastAsia="zh-CN"/>
        </w:rPr>
        <w:t>SAUDADES</w:t>
      </w:r>
      <w:r w:rsidRPr="00EF63A0">
        <w:rPr>
          <w:rFonts w:ascii="Arial" w:hAnsi="Arial" w:cs="Arial"/>
          <w:sz w:val="22"/>
          <w:szCs w:val="22"/>
          <w:lang w:eastAsia="zh-CN"/>
        </w:rPr>
        <w:t>/SC.</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Por ser verdade assina a presente.</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 xml:space="preserve">............., ........ </w:t>
      </w:r>
      <w:proofErr w:type="gramStart"/>
      <w:r w:rsidRPr="00EF63A0">
        <w:rPr>
          <w:rFonts w:ascii="Arial" w:hAnsi="Arial" w:cs="Arial"/>
          <w:sz w:val="22"/>
          <w:szCs w:val="22"/>
          <w:lang w:eastAsia="zh-CN"/>
        </w:rPr>
        <w:t>de</w:t>
      </w:r>
      <w:proofErr w:type="gramEnd"/>
      <w:r w:rsidRPr="00EF63A0">
        <w:rPr>
          <w:rFonts w:ascii="Arial" w:hAnsi="Arial" w:cs="Arial"/>
          <w:sz w:val="22"/>
          <w:szCs w:val="22"/>
          <w:lang w:eastAsia="zh-CN"/>
        </w:rPr>
        <w:t xml:space="preserve"> .............................. de </w:t>
      </w:r>
      <w:r w:rsidR="00BB1880">
        <w:rPr>
          <w:rFonts w:ascii="Arial" w:hAnsi="Arial" w:cs="Arial"/>
          <w:sz w:val="22"/>
          <w:szCs w:val="22"/>
          <w:lang w:eastAsia="zh-CN"/>
        </w:rPr>
        <w:t>2021</w:t>
      </w:r>
      <w:r w:rsidRPr="00EF63A0">
        <w:rPr>
          <w:rFonts w:ascii="Arial" w:hAnsi="Arial" w:cs="Arial"/>
          <w:sz w:val="22"/>
          <w:szCs w:val="22"/>
          <w:lang w:eastAsia="zh-CN"/>
        </w:rPr>
        <w:t xml:space="preserve">. </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 xml:space="preserve">__________________________ </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Razão     Social     da     Empresa</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Nome do responsável/procurador</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Cargo do responsável/procurador</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 xml:space="preserve">N. </w:t>
      </w:r>
      <w:proofErr w:type="gramStart"/>
      <w:r w:rsidRPr="00EF63A0">
        <w:rPr>
          <w:rFonts w:ascii="Arial" w:hAnsi="Arial" w:cs="Arial"/>
          <w:sz w:val="22"/>
          <w:szCs w:val="22"/>
          <w:lang w:eastAsia="zh-CN"/>
        </w:rPr>
        <w:t>do  documento</w:t>
      </w:r>
      <w:proofErr w:type="gramEnd"/>
      <w:r w:rsidRPr="00EF63A0">
        <w:rPr>
          <w:rFonts w:ascii="Arial" w:hAnsi="Arial" w:cs="Arial"/>
          <w:sz w:val="22"/>
          <w:szCs w:val="22"/>
          <w:lang w:eastAsia="zh-CN"/>
        </w:rPr>
        <w:t xml:space="preserve">  de  identidade </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b/>
          <w:bCs/>
          <w:sz w:val="22"/>
          <w:szCs w:val="22"/>
          <w:lang w:eastAsia="zh-CN"/>
        </w:rPr>
      </w:pPr>
    </w:p>
    <w:p w:rsidR="00D948B4" w:rsidRPr="00EF63A0" w:rsidRDefault="00D948B4" w:rsidP="00D948B4">
      <w:pPr>
        <w:suppressAutoHyphens/>
        <w:spacing w:after="0" w:line="240" w:lineRule="auto"/>
        <w:rPr>
          <w:rFonts w:ascii="Arial" w:hAnsi="Arial" w:cs="Arial"/>
          <w:b/>
          <w:bCs/>
          <w:sz w:val="22"/>
          <w:szCs w:val="22"/>
          <w:lang w:eastAsia="zh-CN"/>
        </w:rPr>
      </w:pPr>
    </w:p>
    <w:p w:rsidR="00D948B4" w:rsidRPr="00EF63A0"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u w:val="single"/>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jc w:val="center"/>
        <w:rPr>
          <w:rFonts w:ascii="Arial" w:hAnsi="Arial" w:cs="Arial"/>
          <w:b/>
          <w:sz w:val="22"/>
          <w:szCs w:val="22"/>
          <w:u w:val="single"/>
          <w:lang w:eastAsia="zh-CN"/>
        </w:rPr>
      </w:pPr>
      <w:r w:rsidRPr="00EF63A0">
        <w:rPr>
          <w:rFonts w:ascii="Arial" w:hAnsi="Arial" w:cs="Arial"/>
          <w:b/>
          <w:bCs/>
          <w:sz w:val="22"/>
          <w:szCs w:val="22"/>
          <w:u w:val="single"/>
          <w:lang w:eastAsia="zh-CN"/>
        </w:rPr>
        <w:lastRenderedPageBreak/>
        <w:t>ANEXO VII</w:t>
      </w:r>
    </w:p>
    <w:p w:rsidR="00D948B4" w:rsidRPr="00EF63A0" w:rsidRDefault="00D948B4" w:rsidP="00D948B4">
      <w:pPr>
        <w:suppressAutoHyphens/>
        <w:spacing w:after="0" w:line="240" w:lineRule="auto"/>
        <w:rPr>
          <w:rFonts w:ascii="Arial" w:hAnsi="Arial" w:cs="Arial"/>
          <w:b/>
          <w:sz w:val="22"/>
          <w:szCs w:val="22"/>
          <w:u w:val="single"/>
          <w:lang w:eastAsia="zh-CN"/>
        </w:rPr>
      </w:pPr>
    </w:p>
    <w:p w:rsidR="00D948B4" w:rsidRPr="00EF63A0" w:rsidRDefault="00D948B4" w:rsidP="00D948B4">
      <w:pPr>
        <w:suppressAutoHyphens/>
        <w:spacing w:after="0" w:line="240" w:lineRule="auto"/>
        <w:jc w:val="center"/>
        <w:rPr>
          <w:rFonts w:ascii="Arial" w:hAnsi="Arial" w:cs="Arial"/>
          <w:b/>
          <w:bCs/>
          <w:sz w:val="22"/>
          <w:szCs w:val="22"/>
          <w:lang w:eastAsia="zh-CN"/>
        </w:rPr>
      </w:pPr>
      <w:r w:rsidRPr="00EF63A0">
        <w:rPr>
          <w:rFonts w:ascii="Arial" w:hAnsi="Arial" w:cs="Arial"/>
          <w:b/>
          <w:i/>
          <w:sz w:val="22"/>
          <w:szCs w:val="22"/>
          <w:u w:val="single"/>
          <w:lang w:eastAsia="zh-CN"/>
        </w:rPr>
        <w:t>MODELO DE DECLARAÇÃO DE INEXISTÊNCIA DE FATO IMPEDITIVO</w:t>
      </w: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r w:rsidRPr="00EF63A0">
        <w:rPr>
          <w:rFonts w:ascii="Arial" w:hAnsi="Arial" w:cs="Arial"/>
          <w:b/>
          <w:bCs/>
          <w:sz w:val="22"/>
          <w:szCs w:val="22"/>
          <w:lang w:eastAsia="zh-CN"/>
        </w:rPr>
        <w:t>(</w:t>
      </w:r>
      <w:proofErr w:type="gramStart"/>
      <w:r w:rsidRPr="00EF63A0">
        <w:rPr>
          <w:rFonts w:ascii="Arial" w:hAnsi="Arial" w:cs="Arial"/>
          <w:b/>
          <w:bCs/>
          <w:sz w:val="22"/>
          <w:szCs w:val="22"/>
          <w:lang w:eastAsia="zh-CN"/>
        </w:rPr>
        <w:t>credenciamento</w:t>
      </w:r>
      <w:proofErr w:type="gramEnd"/>
      <w:r w:rsidRPr="00EF63A0">
        <w:rPr>
          <w:rFonts w:ascii="Arial" w:hAnsi="Arial" w:cs="Arial"/>
          <w:b/>
          <w:bCs/>
          <w:sz w:val="22"/>
          <w:szCs w:val="22"/>
          <w:lang w:eastAsia="zh-CN"/>
        </w:rPr>
        <w:t>)</w:t>
      </w: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keepNext/>
        <w:numPr>
          <w:ilvl w:val="4"/>
          <w:numId w:val="0"/>
        </w:numPr>
        <w:tabs>
          <w:tab w:val="num" w:pos="1008"/>
          <w:tab w:val="left" w:pos="2640"/>
          <w:tab w:val="left" w:pos="2880"/>
        </w:tabs>
        <w:suppressAutoHyphens/>
        <w:spacing w:after="0" w:line="240" w:lineRule="auto"/>
        <w:ind w:left="1008" w:hanging="1008"/>
        <w:jc w:val="both"/>
        <w:outlineLvl w:val="4"/>
        <w:rPr>
          <w:rFonts w:ascii="Arial" w:eastAsia="Arial Unicode MS" w:hAnsi="Arial" w:cs="Arial"/>
          <w:b/>
          <w:sz w:val="22"/>
          <w:szCs w:val="22"/>
          <w:u w:val="single"/>
          <w:lang w:eastAsia="zh-CN"/>
        </w:rPr>
      </w:pPr>
      <w:r w:rsidRPr="00EF63A0">
        <w:rPr>
          <w:rFonts w:ascii="Arial" w:eastAsia="Arial Unicode MS" w:hAnsi="Arial" w:cs="Arial"/>
          <w:b/>
          <w:sz w:val="22"/>
          <w:szCs w:val="22"/>
          <w:lang w:eastAsia="zh-CN"/>
        </w:rPr>
        <w:tab/>
      </w:r>
    </w:p>
    <w:p w:rsidR="00D948B4" w:rsidRPr="00EF63A0" w:rsidRDefault="00D948B4" w:rsidP="00D948B4">
      <w:pPr>
        <w:keepNext/>
        <w:numPr>
          <w:ilvl w:val="4"/>
          <w:numId w:val="0"/>
        </w:numPr>
        <w:tabs>
          <w:tab w:val="num" w:pos="1008"/>
          <w:tab w:val="left" w:pos="2640"/>
          <w:tab w:val="left" w:pos="2880"/>
        </w:tabs>
        <w:suppressAutoHyphens/>
        <w:spacing w:after="0" w:line="240" w:lineRule="auto"/>
        <w:ind w:left="1008" w:hanging="1008"/>
        <w:jc w:val="both"/>
        <w:outlineLvl w:val="4"/>
        <w:rPr>
          <w:rFonts w:ascii="Arial" w:eastAsia="Arial Unicode MS" w:hAnsi="Arial" w:cs="Arial"/>
          <w:b/>
          <w:sz w:val="22"/>
          <w:szCs w:val="22"/>
          <w:lang w:eastAsia="zh-CN"/>
        </w:rPr>
      </w:pPr>
      <w:r w:rsidRPr="00EF63A0">
        <w:rPr>
          <w:rFonts w:ascii="Arial" w:eastAsia="Arial Unicode MS" w:hAnsi="Arial" w:cs="Arial"/>
          <w:b/>
          <w:sz w:val="22"/>
          <w:szCs w:val="22"/>
          <w:u w:val="single"/>
          <w:lang w:eastAsia="zh-CN"/>
        </w:rPr>
        <w:t xml:space="preserve">D E C L A R A Ç Ã O   </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AE482C" w:rsidRDefault="00D948B4" w:rsidP="00D948B4">
      <w:pPr>
        <w:suppressAutoHyphens/>
        <w:spacing w:after="0" w:line="240" w:lineRule="auto"/>
        <w:jc w:val="both"/>
        <w:rPr>
          <w:rFonts w:ascii="Arial" w:hAnsi="Arial" w:cs="Arial"/>
          <w:b/>
          <w:sz w:val="22"/>
          <w:szCs w:val="22"/>
          <w:lang w:eastAsia="zh-CN"/>
        </w:rPr>
      </w:pPr>
      <w:r w:rsidRPr="00AE482C">
        <w:rPr>
          <w:rFonts w:ascii="Arial" w:hAnsi="Arial" w:cs="Arial"/>
          <w:b/>
          <w:sz w:val="22"/>
          <w:szCs w:val="22"/>
          <w:lang w:eastAsia="zh-CN"/>
        </w:rPr>
        <w:t xml:space="preserve">AO MUNICÍPIO DE </w:t>
      </w:r>
      <w:r w:rsidR="007951CD" w:rsidRPr="00AE482C">
        <w:rPr>
          <w:rFonts w:ascii="Arial" w:hAnsi="Arial" w:cs="Arial"/>
          <w:b/>
          <w:bCs/>
          <w:sz w:val="22"/>
          <w:szCs w:val="22"/>
          <w:lang w:eastAsia="zh-CN"/>
        </w:rPr>
        <w:t>SAUDADES</w:t>
      </w:r>
      <w:r w:rsidRPr="00AE482C">
        <w:rPr>
          <w:rFonts w:ascii="Arial" w:hAnsi="Arial" w:cs="Arial"/>
          <w:b/>
          <w:bCs/>
          <w:sz w:val="22"/>
          <w:szCs w:val="22"/>
          <w:lang w:eastAsia="zh-CN"/>
        </w:rPr>
        <w:t xml:space="preserve"> - SC</w:t>
      </w:r>
    </w:p>
    <w:p w:rsidR="00D948B4" w:rsidRPr="00AE482C" w:rsidRDefault="00D948B4" w:rsidP="00D948B4">
      <w:pPr>
        <w:suppressAutoHyphens/>
        <w:spacing w:after="0" w:line="240" w:lineRule="auto"/>
        <w:jc w:val="both"/>
        <w:rPr>
          <w:rFonts w:ascii="Arial" w:hAnsi="Arial" w:cs="Arial"/>
          <w:b/>
          <w:sz w:val="22"/>
          <w:szCs w:val="22"/>
          <w:lang w:eastAsia="zh-CN"/>
        </w:rPr>
      </w:pPr>
      <w:r w:rsidRPr="00AE482C">
        <w:rPr>
          <w:rFonts w:ascii="Arial" w:hAnsi="Arial" w:cs="Arial"/>
          <w:b/>
          <w:sz w:val="22"/>
          <w:szCs w:val="22"/>
          <w:lang w:eastAsia="zh-CN"/>
        </w:rPr>
        <w:t xml:space="preserve">At. Senhor Pregoeiro  </w:t>
      </w:r>
    </w:p>
    <w:p w:rsidR="00D948B4" w:rsidRPr="00AE482C" w:rsidRDefault="00D948B4" w:rsidP="00D948B4">
      <w:pPr>
        <w:suppressAutoHyphens/>
        <w:spacing w:after="0" w:line="240" w:lineRule="auto"/>
        <w:jc w:val="both"/>
        <w:rPr>
          <w:rFonts w:ascii="Arial" w:hAnsi="Arial" w:cs="Arial"/>
          <w:b/>
          <w:sz w:val="22"/>
          <w:szCs w:val="22"/>
          <w:lang w:eastAsia="zh-CN"/>
        </w:rPr>
      </w:pPr>
    </w:p>
    <w:p w:rsidR="00D948B4" w:rsidRPr="00AE482C"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lang w:eastAsia="zh-CN"/>
        </w:rPr>
      </w:pPr>
      <w:r w:rsidRPr="00AE482C">
        <w:rPr>
          <w:rFonts w:ascii="Arial" w:hAnsi="Arial" w:cs="Arial"/>
          <w:b/>
          <w:sz w:val="22"/>
          <w:szCs w:val="22"/>
          <w:u w:val="single"/>
          <w:lang w:eastAsia="zh-CN"/>
        </w:rPr>
        <w:t xml:space="preserve">PROCESSO Nº </w:t>
      </w:r>
      <w:r w:rsidR="00A7281E" w:rsidRPr="00AE482C">
        <w:rPr>
          <w:rFonts w:ascii="Arial" w:hAnsi="Arial" w:cs="Arial"/>
          <w:b/>
          <w:sz w:val="22"/>
          <w:szCs w:val="22"/>
          <w:u w:val="single"/>
          <w:lang w:eastAsia="zh-CN"/>
        </w:rPr>
        <w:t>510/2021</w:t>
      </w:r>
      <w:r w:rsidRPr="00AE482C">
        <w:rPr>
          <w:rFonts w:ascii="Arial" w:hAnsi="Arial" w:cs="Arial"/>
          <w:b/>
          <w:sz w:val="22"/>
          <w:szCs w:val="22"/>
          <w:u w:val="single"/>
          <w:lang w:eastAsia="zh-CN"/>
        </w:rPr>
        <w:t xml:space="preserve"> – PREGÃO PRESENCIAL Nº </w:t>
      </w:r>
      <w:r w:rsidR="00A7281E" w:rsidRPr="00AE482C">
        <w:rPr>
          <w:rFonts w:ascii="Arial" w:hAnsi="Arial" w:cs="Arial"/>
          <w:b/>
          <w:sz w:val="22"/>
          <w:szCs w:val="22"/>
          <w:u w:val="single"/>
          <w:lang w:eastAsia="zh-CN"/>
        </w:rPr>
        <w:t>008/2021</w:t>
      </w:r>
    </w:p>
    <w:p w:rsidR="00D948B4" w:rsidRPr="00AE482C"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(Razão Social da Empresa), estabelecida na ............ (endereço completo) _________________, inscrita no CNPJ sob n. __________________, neste ato representada pelo seu (representante/sócio/procurador), no uso de suas atribuições legais, vem:</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b/>
          <w:bCs/>
          <w:sz w:val="22"/>
          <w:szCs w:val="22"/>
          <w:u w:val="single"/>
          <w:lang w:eastAsia="zh-CN"/>
        </w:rPr>
        <w:t>DECLARAR</w:t>
      </w:r>
      <w:r w:rsidRPr="00EF63A0">
        <w:rPr>
          <w:rFonts w:ascii="Arial" w:hAnsi="Arial" w:cs="Arial"/>
          <w:sz w:val="22"/>
          <w:szCs w:val="22"/>
          <w:lang w:eastAsia="zh-CN"/>
        </w:rPr>
        <w:t>, para fins de participação no processo licitatório em pauta, sob as penas da Lei, que inexiste 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Por ser verdade assina a presente.</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 xml:space="preserve">............., ........ </w:t>
      </w:r>
      <w:proofErr w:type="gramStart"/>
      <w:r w:rsidRPr="00EF63A0">
        <w:rPr>
          <w:rFonts w:ascii="Arial" w:hAnsi="Arial" w:cs="Arial"/>
          <w:sz w:val="22"/>
          <w:szCs w:val="22"/>
          <w:lang w:eastAsia="zh-CN"/>
        </w:rPr>
        <w:t>de</w:t>
      </w:r>
      <w:proofErr w:type="gramEnd"/>
      <w:r w:rsidRPr="00EF63A0">
        <w:rPr>
          <w:rFonts w:ascii="Arial" w:hAnsi="Arial" w:cs="Arial"/>
          <w:sz w:val="22"/>
          <w:szCs w:val="22"/>
          <w:lang w:eastAsia="zh-CN"/>
        </w:rPr>
        <w:t xml:space="preserve"> .............................. de </w:t>
      </w:r>
      <w:r w:rsidR="00BB1880">
        <w:rPr>
          <w:rFonts w:ascii="Arial" w:hAnsi="Arial" w:cs="Arial"/>
          <w:sz w:val="22"/>
          <w:szCs w:val="22"/>
          <w:lang w:eastAsia="zh-CN"/>
        </w:rPr>
        <w:t>2021</w:t>
      </w:r>
      <w:r w:rsidRPr="00EF63A0">
        <w:rPr>
          <w:rFonts w:ascii="Arial" w:hAnsi="Arial" w:cs="Arial"/>
          <w:sz w:val="22"/>
          <w:szCs w:val="22"/>
          <w:lang w:eastAsia="zh-CN"/>
        </w:rPr>
        <w:t xml:space="preserve">. </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 xml:space="preserve">__________________________ </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Razão     Social     da     Empresa</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Nome do responsável/procurador</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Cargo do responsável/procurador</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r>
      <w:r w:rsidRPr="00EF63A0">
        <w:rPr>
          <w:rFonts w:ascii="Arial" w:hAnsi="Arial" w:cs="Arial"/>
          <w:sz w:val="22"/>
          <w:szCs w:val="22"/>
          <w:lang w:eastAsia="zh-CN"/>
        </w:rPr>
        <w:tab/>
        <w:t xml:space="preserve">N. </w:t>
      </w:r>
      <w:proofErr w:type="gramStart"/>
      <w:r w:rsidRPr="00EF63A0">
        <w:rPr>
          <w:rFonts w:ascii="Arial" w:hAnsi="Arial" w:cs="Arial"/>
          <w:sz w:val="22"/>
          <w:szCs w:val="22"/>
          <w:lang w:eastAsia="zh-CN"/>
        </w:rPr>
        <w:t>do  documento</w:t>
      </w:r>
      <w:proofErr w:type="gramEnd"/>
      <w:r w:rsidRPr="00EF63A0">
        <w:rPr>
          <w:rFonts w:ascii="Arial" w:hAnsi="Arial" w:cs="Arial"/>
          <w:sz w:val="22"/>
          <w:szCs w:val="22"/>
          <w:lang w:eastAsia="zh-CN"/>
        </w:rPr>
        <w:t xml:space="preserve">  de  identidade </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jc w:val="center"/>
        <w:rPr>
          <w:rFonts w:ascii="Arial" w:hAnsi="Arial" w:cs="Arial"/>
          <w:b/>
          <w:bCs/>
          <w:sz w:val="22"/>
          <w:szCs w:val="22"/>
          <w:u w:val="single"/>
          <w:lang w:eastAsia="zh-CN"/>
        </w:rPr>
      </w:pPr>
    </w:p>
    <w:p w:rsidR="00D948B4" w:rsidRPr="00EF63A0" w:rsidRDefault="00D948B4" w:rsidP="00D948B4">
      <w:pPr>
        <w:suppressAutoHyphens/>
        <w:spacing w:after="0" w:line="240" w:lineRule="auto"/>
        <w:jc w:val="center"/>
        <w:rPr>
          <w:rFonts w:ascii="Arial" w:hAnsi="Arial" w:cs="Arial"/>
          <w:b/>
          <w:sz w:val="22"/>
          <w:szCs w:val="22"/>
          <w:lang w:eastAsia="zh-CN"/>
        </w:rPr>
      </w:pPr>
      <w:r w:rsidRPr="00EF63A0">
        <w:rPr>
          <w:rFonts w:ascii="Arial" w:hAnsi="Arial" w:cs="Arial"/>
          <w:b/>
          <w:sz w:val="22"/>
          <w:szCs w:val="22"/>
          <w:lang w:eastAsia="zh-CN"/>
        </w:rPr>
        <w:lastRenderedPageBreak/>
        <w:t>ANEXO VIII –</w:t>
      </w:r>
    </w:p>
    <w:p w:rsidR="00D948B4" w:rsidRPr="00EF63A0" w:rsidRDefault="00D948B4" w:rsidP="00D948B4">
      <w:pPr>
        <w:suppressAutoHyphens/>
        <w:spacing w:after="0" w:line="240" w:lineRule="auto"/>
        <w:jc w:val="center"/>
        <w:rPr>
          <w:rFonts w:ascii="Arial" w:hAnsi="Arial" w:cs="Arial"/>
          <w:b/>
          <w:sz w:val="22"/>
          <w:szCs w:val="22"/>
          <w:lang w:eastAsia="zh-CN"/>
        </w:rPr>
      </w:pPr>
      <w:r w:rsidRPr="00EF63A0">
        <w:rPr>
          <w:rFonts w:ascii="Arial" w:hAnsi="Arial" w:cs="Arial"/>
          <w:b/>
          <w:sz w:val="22"/>
          <w:szCs w:val="22"/>
          <w:lang w:eastAsia="zh-CN"/>
        </w:rPr>
        <w:t xml:space="preserve"> TERMO DE PERMISSÃO DE ACESSO DE COMUNICAÇÃO</w:t>
      </w:r>
    </w:p>
    <w:p w:rsidR="00D948B4" w:rsidRPr="00EF63A0" w:rsidRDefault="00D948B4" w:rsidP="00D948B4">
      <w:pPr>
        <w:suppressAutoHyphens/>
        <w:spacing w:after="0" w:line="240" w:lineRule="auto"/>
        <w:jc w:val="center"/>
        <w:rPr>
          <w:rFonts w:ascii="Arial" w:hAnsi="Arial" w:cs="Arial"/>
          <w:b/>
          <w:sz w:val="22"/>
          <w:szCs w:val="22"/>
          <w:lang w:eastAsia="zh-CN"/>
        </w:rPr>
      </w:pPr>
      <w:r w:rsidRPr="00EF63A0">
        <w:rPr>
          <w:rFonts w:ascii="Arial" w:hAnsi="Arial" w:cs="Arial"/>
          <w:b/>
          <w:sz w:val="22"/>
          <w:szCs w:val="22"/>
          <w:lang w:eastAsia="zh-CN"/>
        </w:rPr>
        <w:t>(</w:t>
      </w:r>
      <w:proofErr w:type="gramStart"/>
      <w:r w:rsidRPr="00EF63A0">
        <w:rPr>
          <w:rFonts w:ascii="Arial" w:hAnsi="Arial" w:cs="Arial"/>
          <w:b/>
          <w:sz w:val="22"/>
          <w:szCs w:val="22"/>
          <w:lang w:eastAsia="zh-CN"/>
        </w:rPr>
        <w:t>inserir</w:t>
      </w:r>
      <w:proofErr w:type="gramEnd"/>
      <w:r w:rsidRPr="00EF63A0">
        <w:rPr>
          <w:rFonts w:ascii="Arial" w:hAnsi="Arial" w:cs="Arial"/>
          <w:b/>
          <w:sz w:val="22"/>
          <w:szCs w:val="22"/>
          <w:lang w:eastAsia="zh-CN"/>
        </w:rPr>
        <w:t xml:space="preserve"> dentro do envelope de habilitação)</w:t>
      </w:r>
    </w:p>
    <w:p w:rsidR="00D948B4" w:rsidRPr="00EF63A0" w:rsidRDefault="00D948B4" w:rsidP="00D948B4">
      <w:pPr>
        <w:suppressAutoHyphens/>
        <w:spacing w:after="0" w:line="240" w:lineRule="auto"/>
        <w:jc w:val="both"/>
        <w:rPr>
          <w:rFonts w:ascii="Arial" w:hAnsi="Arial" w:cs="Arial"/>
          <w:b/>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AE482C" w:rsidRDefault="00D948B4" w:rsidP="00D948B4">
      <w:pPr>
        <w:keepNext/>
        <w:numPr>
          <w:ilvl w:val="1"/>
          <w:numId w:val="0"/>
        </w:numPr>
        <w:tabs>
          <w:tab w:val="left" w:pos="0"/>
          <w:tab w:val="num" w:pos="576"/>
        </w:tabs>
        <w:suppressAutoHyphens/>
        <w:spacing w:after="0" w:line="240" w:lineRule="auto"/>
        <w:ind w:left="576" w:hanging="576"/>
        <w:jc w:val="center"/>
        <w:outlineLvl w:val="1"/>
        <w:rPr>
          <w:rFonts w:ascii="Arial" w:hAnsi="Arial" w:cs="Arial"/>
          <w:b/>
          <w:sz w:val="22"/>
          <w:szCs w:val="22"/>
          <w:lang w:eastAsia="zh-CN"/>
        </w:rPr>
      </w:pPr>
      <w:r w:rsidRPr="00AE482C">
        <w:rPr>
          <w:rFonts w:ascii="Arial" w:hAnsi="Arial" w:cs="Arial"/>
          <w:b/>
          <w:sz w:val="22"/>
          <w:szCs w:val="22"/>
          <w:u w:val="single"/>
          <w:lang w:eastAsia="zh-CN"/>
        </w:rPr>
        <w:t xml:space="preserve">PROCESSO Nº </w:t>
      </w:r>
      <w:r w:rsidR="00A7281E" w:rsidRPr="00AE482C">
        <w:rPr>
          <w:rFonts w:ascii="Arial" w:hAnsi="Arial" w:cs="Arial"/>
          <w:b/>
          <w:sz w:val="22"/>
          <w:szCs w:val="22"/>
          <w:u w:val="single"/>
          <w:lang w:eastAsia="zh-CN"/>
        </w:rPr>
        <w:t>510/2021</w:t>
      </w:r>
      <w:r w:rsidRPr="00AE482C">
        <w:rPr>
          <w:rFonts w:ascii="Arial" w:hAnsi="Arial" w:cs="Arial"/>
          <w:b/>
          <w:sz w:val="22"/>
          <w:szCs w:val="22"/>
          <w:u w:val="single"/>
          <w:lang w:eastAsia="zh-CN"/>
        </w:rPr>
        <w:t xml:space="preserve"> – PREGÃO PRESENCIAL Nº </w:t>
      </w:r>
      <w:r w:rsidR="00A7281E" w:rsidRPr="00AE482C">
        <w:rPr>
          <w:rFonts w:ascii="Arial" w:hAnsi="Arial" w:cs="Arial"/>
          <w:b/>
          <w:sz w:val="22"/>
          <w:szCs w:val="22"/>
          <w:u w:val="single"/>
          <w:lang w:eastAsia="zh-CN"/>
        </w:rPr>
        <w:t>008/2021</w:t>
      </w:r>
    </w:p>
    <w:p w:rsidR="00D948B4" w:rsidRPr="00AE482C"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r w:rsidRPr="00EF63A0">
        <w:rPr>
          <w:rFonts w:ascii="Arial" w:hAnsi="Arial" w:cs="Arial"/>
          <w:sz w:val="22"/>
          <w:szCs w:val="22"/>
          <w:lang w:eastAsia="zh-CN"/>
        </w:rPr>
        <w:t xml:space="preserve">.................................,......................................................................................................................... </w:t>
      </w:r>
      <w:proofErr w:type="gramStart"/>
      <w:r w:rsidRPr="00EF63A0">
        <w:rPr>
          <w:rFonts w:ascii="Arial" w:hAnsi="Arial" w:cs="Arial"/>
          <w:sz w:val="22"/>
          <w:szCs w:val="22"/>
          <w:lang w:eastAsia="zh-CN"/>
        </w:rPr>
        <w:t>inscrito</w:t>
      </w:r>
      <w:proofErr w:type="gramEnd"/>
      <w:r w:rsidRPr="00EF63A0">
        <w:rPr>
          <w:rFonts w:ascii="Arial" w:hAnsi="Arial" w:cs="Arial"/>
          <w:sz w:val="22"/>
          <w:szCs w:val="22"/>
          <w:lang w:eastAsia="zh-CN"/>
        </w:rPr>
        <w:t xml:space="preserve"> no CNPJ ou CPF sob o nº .. .................................................... </w:t>
      </w:r>
      <w:proofErr w:type="gramStart"/>
      <w:r w:rsidRPr="00EF63A0">
        <w:rPr>
          <w:rFonts w:ascii="Arial" w:hAnsi="Arial" w:cs="Arial"/>
          <w:sz w:val="22"/>
          <w:szCs w:val="22"/>
          <w:lang w:eastAsia="zh-CN"/>
        </w:rPr>
        <w:t>por</w:t>
      </w:r>
      <w:proofErr w:type="gramEnd"/>
      <w:r w:rsidRPr="00EF63A0">
        <w:rPr>
          <w:rFonts w:ascii="Arial" w:hAnsi="Arial" w:cs="Arial"/>
          <w:sz w:val="22"/>
          <w:szCs w:val="22"/>
          <w:lang w:eastAsia="zh-CN"/>
        </w:rPr>
        <w:t xml:space="preserve"> intermédio de seu representante legal o(a) Sr(a)............................................................................................., portador(a) da Carteira de Identidade nº................................... </w:t>
      </w:r>
      <w:proofErr w:type="gramStart"/>
      <w:r w:rsidRPr="00EF63A0">
        <w:rPr>
          <w:rFonts w:ascii="Arial" w:hAnsi="Arial" w:cs="Arial"/>
          <w:sz w:val="22"/>
          <w:szCs w:val="22"/>
          <w:lang w:eastAsia="zh-CN"/>
        </w:rPr>
        <w:t>e</w:t>
      </w:r>
      <w:proofErr w:type="gramEnd"/>
      <w:r w:rsidRPr="00EF63A0">
        <w:rPr>
          <w:rFonts w:ascii="Arial" w:hAnsi="Arial" w:cs="Arial"/>
          <w:sz w:val="22"/>
          <w:szCs w:val="22"/>
          <w:lang w:eastAsia="zh-CN"/>
        </w:rPr>
        <w:t xml:space="preserve"> do CPF nº .........................................., DECLARA, que a Contratante poderá fazer  toda comunicação referente a execução do contrato como notificação, pedido etc. Por meio eletrônico no endereço _______________ Telefone ____________ Fax__________ .</w:t>
      </w: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r w:rsidRPr="00EF63A0">
        <w:rPr>
          <w:rFonts w:ascii="Arial" w:hAnsi="Arial" w:cs="Arial"/>
          <w:sz w:val="22"/>
          <w:szCs w:val="22"/>
          <w:lang w:eastAsia="zh-CN"/>
        </w:rPr>
        <w:t xml:space="preserve">Pessoa para contato: </w:t>
      </w:r>
    </w:p>
    <w:p w:rsidR="00D948B4" w:rsidRPr="00EF63A0" w:rsidRDefault="00D948B4" w:rsidP="00D948B4">
      <w:pPr>
        <w:suppressAutoHyphens/>
        <w:spacing w:after="0" w:line="240" w:lineRule="auto"/>
        <w:ind w:right="-1"/>
        <w:jc w:val="both"/>
        <w:rPr>
          <w:rFonts w:ascii="Arial" w:hAnsi="Arial" w:cs="Arial"/>
          <w:sz w:val="22"/>
          <w:szCs w:val="22"/>
          <w:lang w:eastAsia="zh-CN"/>
        </w:rPr>
      </w:pPr>
    </w:p>
    <w:p w:rsidR="00D948B4" w:rsidRPr="00EF63A0" w:rsidRDefault="00D948B4" w:rsidP="00D948B4">
      <w:pPr>
        <w:suppressAutoHyphens/>
        <w:spacing w:after="0" w:line="240" w:lineRule="auto"/>
        <w:jc w:val="center"/>
        <w:rPr>
          <w:rFonts w:ascii="Arial" w:hAnsi="Arial" w:cs="Arial"/>
          <w:sz w:val="22"/>
          <w:szCs w:val="22"/>
          <w:lang w:eastAsia="zh-CN"/>
        </w:rPr>
      </w:pPr>
      <w:r w:rsidRPr="00EF63A0">
        <w:rPr>
          <w:rFonts w:ascii="Arial" w:hAnsi="Arial" w:cs="Arial"/>
          <w:sz w:val="22"/>
          <w:szCs w:val="22"/>
          <w:lang w:eastAsia="zh-CN"/>
        </w:rPr>
        <w:t>............................................</w:t>
      </w:r>
      <w:r w:rsidRPr="00EF63A0">
        <w:rPr>
          <w:rFonts w:ascii="Arial" w:hAnsi="Arial" w:cs="Arial"/>
          <w:sz w:val="22"/>
          <w:szCs w:val="22"/>
          <w:lang w:eastAsia="zh-CN"/>
        </w:rPr>
        <w:br/>
        <w:t>(data)</w:t>
      </w:r>
    </w:p>
    <w:p w:rsidR="00D948B4" w:rsidRPr="00EF63A0" w:rsidRDefault="00D948B4" w:rsidP="00D948B4">
      <w:pPr>
        <w:suppressAutoHyphens/>
        <w:spacing w:after="0" w:line="240" w:lineRule="auto"/>
        <w:jc w:val="center"/>
        <w:rPr>
          <w:rFonts w:ascii="Arial" w:hAnsi="Arial" w:cs="Arial"/>
          <w:sz w:val="22"/>
          <w:szCs w:val="22"/>
          <w:lang w:eastAsia="zh-CN"/>
        </w:rPr>
      </w:pPr>
      <w:r w:rsidRPr="00EF63A0">
        <w:rPr>
          <w:rFonts w:ascii="Arial" w:hAnsi="Arial" w:cs="Arial"/>
          <w:sz w:val="22"/>
          <w:szCs w:val="22"/>
          <w:lang w:eastAsia="zh-CN"/>
        </w:rPr>
        <w:t>............................................................</w:t>
      </w:r>
      <w:r w:rsidRPr="00EF63A0">
        <w:rPr>
          <w:rFonts w:ascii="Arial" w:hAnsi="Arial" w:cs="Arial"/>
          <w:sz w:val="22"/>
          <w:szCs w:val="22"/>
          <w:lang w:eastAsia="zh-CN"/>
        </w:rPr>
        <w:br/>
        <w:t>(representante legal)</w:t>
      </w:r>
    </w:p>
    <w:p w:rsidR="00D948B4" w:rsidRPr="00EF63A0" w:rsidRDefault="00D948B4" w:rsidP="00D948B4">
      <w:pPr>
        <w:suppressAutoHyphens/>
        <w:spacing w:after="0" w:line="240" w:lineRule="auto"/>
        <w:jc w:val="center"/>
        <w:rPr>
          <w:rFonts w:ascii="Arial" w:hAnsi="Arial" w:cs="Arial"/>
          <w:sz w:val="22"/>
          <w:szCs w:val="22"/>
          <w:lang w:eastAsia="zh-CN"/>
        </w:rPr>
      </w:pPr>
    </w:p>
    <w:p w:rsidR="00D948B4" w:rsidRPr="00EF63A0" w:rsidRDefault="00D948B4" w:rsidP="00D948B4">
      <w:pPr>
        <w:suppressAutoHyphens/>
        <w:spacing w:after="0" w:line="240" w:lineRule="auto"/>
        <w:jc w:val="center"/>
        <w:rPr>
          <w:rFonts w:ascii="Arial" w:hAnsi="Arial" w:cs="Arial"/>
          <w:b/>
          <w:bCs/>
          <w:spacing w:val="40"/>
          <w:sz w:val="22"/>
          <w:szCs w:val="22"/>
          <w:u w:val="single"/>
          <w:lang w:eastAsia="zh-CN"/>
        </w:rPr>
      </w:pPr>
    </w:p>
    <w:p w:rsidR="00D948B4" w:rsidRPr="00EF63A0" w:rsidRDefault="00D948B4" w:rsidP="00D948B4">
      <w:pPr>
        <w:suppressAutoHyphens/>
        <w:spacing w:after="0" w:line="240" w:lineRule="auto"/>
        <w:jc w:val="center"/>
        <w:rPr>
          <w:rFonts w:ascii="Arial" w:hAnsi="Arial" w:cs="Arial"/>
          <w:b/>
          <w:bCs/>
          <w:spacing w:val="40"/>
          <w:sz w:val="22"/>
          <w:szCs w:val="22"/>
          <w:u w:val="single"/>
          <w:lang w:eastAsia="zh-CN"/>
        </w:rPr>
      </w:pPr>
    </w:p>
    <w:p w:rsidR="00D948B4" w:rsidRPr="00EF63A0" w:rsidRDefault="00D948B4" w:rsidP="00D948B4">
      <w:pPr>
        <w:suppressAutoHyphens/>
        <w:spacing w:after="0" w:line="240" w:lineRule="auto"/>
        <w:jc w:val="center"/>
        <w:rPr>
          <w:rFonts w:ascii="Arial" w:hAnsi="Arial" w:cs="Arial"/>
          <w:b/>
          <w:bCs/>
          <w:spacing w:val="40"/>
          <w:sz w:val="22"/>
          <w:szCs w:val="22"/>
          <w:u w:val="single"/>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975E95" w:rsidRDefault="00D948B4" w:rsidP="00D948B4">
      <w:pPr>
        <w:keepNext/>
        <w:numPr>
          <w:ilvl w:val="1"/>
          <w:numId w:val="0"/>
        </w:numPr>
        <w:tabs>
          <w:tab w:val="left" w:pos="0"/>
          <w:tab w:val="num" w:pos="576"/>
        </w:tabs>
        <w:suppressAutoHyphens/>
        <w:ind w:left="576" w:hanging="576"/>
        <w:jc w:val="center"/>
        <w:outlineLvl w:val="1"/>
        <w:rPr>
          <w:rFonts w:ascii="Arial" w:hAnsi="Arial" w:cs="Arial"/>
          <w:b/>
          <w:sz w:val="22"/>
          <w:szCs w:val="22"/>
          <w:u w:val="single"/>
          <w:lang w:eastAsia="zh-CN"/>
        </w:rPr>
      </w:pPr>
      <w:r w:rsidRPr="00975E95">
        <w:rPr>
          <w:rFonts w:ascii="Arial" w:hAnsi="Arial" w:cs="Arial"/>
          <w:b/>
          <w:sz w:val="22"/>
          <w:szCs w:val="22"/>
          <w:u w:val="single"/>
          <w:lang w:eastAsia="zh-CN"/>
        </w:rPr>
        <w:lastRenderedPageBreak/>
        <w:t xml:space="preserve">PROCESSO Nº </w:t>
      </w:r>
      <w:r w:rsidR="00A7281E" w:rsidRPr="00975E95">
        <w:rPr>
          <w:rFonts w:ascii="Arial" w:hAnsi="Arial" w:cs="Arial"/>
          <w:b/>
          <w:sz w:val="22"/>
          <w:szCs w:val="22"/>
          <w:u w:val="single"/>
          <w:lang w:eastAsia="zh-CN"/>
        </w:rPr>
        <w:t>510/2021</w:t>
      </w:r>
      <w:r w:rsidRPr="00975E95">
        <w:rPr>
          <w:rFonts w:ascii="Arial" w:hAnsi="Arial" w:cs="Arial"/>
          <w:b/>
          <w:sz w:val="22"/>
          <w:szCs w:val="22"/>
          <w:u w:val="single"/>
          <w:lang w:eastAsia="zh-CN"/>
        </w:rPr>
        <w:t xml:space="preserve"> – PREGÃO </w:t>
      </w:r>
      <w:proofErr w:type="gramStart"/>
      <w:r w:rsidRPr="00975E95">
        <w:rPr>
          <w:rFonts w:ascii="Arial" w:hAnsi="Arial" w:cs="Arial"/>
          <w:b/>
          <w:sz w:val="22"/>
          <w:szCs w:val="22"/>
          <w:u w:val="single"/>
          <w:lang w:eastAsia="zh-CN"/>
        </w:rPr>
        <w:t>PRESENCIAL  Nº</w:t>
      </w:r>
      <w:proofErr w:type="gramEnd"/>
      <w:r w:rsidRPr="00975E95">
        <w:rPr>
          <w:rFonts w:ascii="Arial" w:hAnsi="Arial" w:cs="Arial"/>
          <w:b/>
          <w:sz w:val="22"/>
          <w:szCs w:val="22"/>
          <w:u w:val="single"/>
          <w:lang w:eastAsia="zh-CN"/>
        </w:rPr>
        <w:t xml:space="preserve"> </w:t>
      </w:r>
      <w:r w:rsidR="00A7281E" w:rsidRPr="00975E95">
        <w:rPr>
          <w:rFonts w:ascii="Arial" w:hAnsi="Arial" w:cs="Arial"/>
          <w:b/>
          <w:sz w:val="22"/>
          <w:szCs w:val="22"/>
          <w:u w:val="single"/>
          <w:lang w:eastAsia="zh-CN"/>
        </w:rPr>
        <w:t>008/2021</w:t>
      </w:r>
    </w:p>
    <w:p w:rsidR="00D948B4" w:rsidRPr="00EF63A0" w:rsidRDefault="00D948B4" w:rsidP="00D948B4">
      <w:pPr>
        <w:keepNext/>
        <w:numPr>
          <w:ilvl w:val="1"/>
          <w:numId w:val="0"/>
        </w:numPr>
        <w:tabs>
          <w:tab w:val="left" w:pos="0"/>
          <w:tab w:val="num" w:pos="576"/>
        </w:tabs>
        <w:suppressAutoHyphens/>
        <w:ind w:left="576" w:hanging="576"/>
        <w:jc w:val="center"/>
        <w:outlineLvl w:val="1"/>
        <w:rPr>
          <w:rFonts w:ascii="Arial" w:hAnsi="Arial" w:cs="Arial"/>
          <w:b/>
          <w:sz w:val="22"/>
          <w:szCs w:val="22"/>
          <w:lang w:eastAsia="zh-CN"/>
        </w:rPr>
      </w:pPr>
    </w:p>
    <w:p w:rsidR="00D948B4" w:rsidRPr="00EF63A0" w:rsidRDefault="00D948B4" w:rsidP="00D948B4">
      <w:pPr>
        <w:tabs>
          <w:tab w:val="left" w:pos="1320"/>
        </w:tabs>
        <w:suppressAutoHyphens/>
        <w:jc w:val="center"/>
        <w:rPr>
          <w:rFonts w:ascii="Arial" w:hAnsi="Arial" w:cs="Arial"/>
          <w:b/>
          <w:bCs/>
          <w:sz w:val="22"/>
          <w:szCs w:val="22"/>
          <w:u w:val="single"/>
          <w:lang w:eastAsia="zh-CN"/>
        </w:rPr>
      </w:pPr>
      <w:r w:rsidRPr="00EF63A0">
        <w:rPr>
          <w:rFonts w:ascii="Arial" w:hAnsi="Arial" w:cs="Arial"/>
          <w:b/>
          <w:bCs/>
          <w:sz w:val="22"/>
          <w:szCs w:val="22"/>
          <w:u w:val="single"/>
          <w:lang w:eastAsia="zh-CN"/>
        </w:rPr>
        <w:t>MINUTA DE CONTRATO</w:t>
      </w:r>
    </w:p>
    <w:p w:rsidR="00D948B4" w:rsidRPr="00EF63A0" w:rsidRDefault="00D948B4" w:rsidP="00D948B4">
      <w:pPr>
        <w:tabs>
          <w:tab w:val="left" w:pos="1320"/>
        </w:tabs>
        <w:suppressAutoHyphens/>
        <w:jc w:val="center"/>
        <w:rPr>
          <w:rFonts w:ascii="Arial" w:hAnsi="Arial" w:cs="Arial"/>
          <w:b/>
          <w:bCs/>
          <w:sz w:val="22"/>
          <w:szCs w:val="22"/>
          <w:u w:val="single"/>
          <w:lang w:eastAsia="zh-CN"/>
        </w:rPr>
      </w:pPr>
    </w:p>
    <w:p w:rsidR="00D948B4" w:rsidRPr="00975E95" w:rsidRDefault="00D948B4" w:rsidP="00D948B4">
      <w:pPr>
        <w:pBdr>
          <w:top w:val="single" w:sz="4" w:space="1" w:color="000000"/>
          <w:left w:val="single" w:sz="4" w:space="4" w:color="000000"/>
          <w:bottom w:val="single" w:sz="4" w:space="1" w:color="000000"/>
          <w:right w:val="single" w:sz="4" w:space="4" w:color="000000"/>
        </w:pBdr>
        <w:suppressAutoHyphens/>
        <w:jc w:val="center"/>
        <w:rPr>
          <w:rFonts w:ascii="Arial" w:hAnsi="Arial" w:cs="Arial"/>
          <w:b/>
          <w:bCs/>
          <w:sz w:val="22"/>
          <w:szCs w:val="22"/>
          <w:u w:val="single"/>
          <w:lang w:eastAsia="zh-CN"/>
        </w:rPr>
      </w:pPr>
      <w:r w:rsidRPr="00975E95">
        <w:rPr>
          <w:rFonts w:ascii="Arial" w:hAnsi="Arial" w:cs="Arial"/>
          <w:b/>
          <w:bCs/>
          <w:sz w:val="22"/>
          <w:szCs w:val="22"/>
          <w:lang w:eastAsia="zh-CN"/>
        </w:rPr>
        <w:t>CONTRATO Nº</w:t>
      </w:r>
      <w:proofErr w:type="gramStart"/>
      <w:r w:rsidRPr="00975E95">
        <w:rPr>
          <w:rFonts w:ascii="Arial" w:hAnsi="Arial" w:cs="Arial"/>
          <w:b/>
          <w:bCs/>
          <w:sz w:val="22"/>
          <w:szCs w:val="22"/>
          <w:lang w:eastAsia="zh-CN"/>
        </w:rPr>
        <w:t xml:space="preserve"> ....</w:t>
      </w:r>
      <w:proofErr w:type="gramEnd"/>
      <w:r w:rsidRPr="00975E95">
        <w:rPr>
          <w:rFonts w:ascii="Arial" w:hAnsi="Arial" w:cs="Arial"/>
          <w:b/>
          <w:bCs/>
          <w:sz w:val="22"/>
          <w:szCs w:val="22"/>
          <w:lang w:eastAsia="zh-CN"/>
        </w:rPr>
        <w:t>.</w:t>
      </w:r>
    </w:p>
    <w:p w:rsidR="00D948B4" w:rsidRPr="00EF63A0" w:rsidRDefault="00D948B4" w:rsidP="00D948B4">
      <w:pPr>
        <w:suppressAutoHyphens/>
        <w:rPr>
          <w:rFonts w:ascii="Arial" w:hAnsi="Arial" w:cs="Arial"/>
          <w:b/>
          <w:bCs/>
          <w:sz w:val="22"/>
          <w:szCs w:val="22"/>
          <w:u w:val="single"/>
          <w:lang w:eastAsia="zh-CN"/>
        </w:rPr>
      </w:pPr>
    </w:p>
    <w:p w:rsidR="00D948B4" w:rsidRPr="00975E95" w:rsidRDefault="00D948B4" w:rsidP="00D948B4">
      <w:pPr>
        <w:suppressAutoHyphens/>
        <w:jc w:val="both"/>
        <w:rPr>
          <w:rFonts w:ascii="Arial" w:hAnsi="Arial" w:cs="Arial"/>
          <w:sz w:val="22"/>
          <w:szCs w:val="22"/>
          <w:lang w:eastAsia="zh-CN"/>
        </w:rPr>
      </w:pPr>
      <w:r w:rsidRPr="00EF63A0">
        <w:rPr>
          <w:rFonts w:ascii="Arial" w:hAnsi="Arial" w:cs="Arial"/>
          <w:sz w:val="22"/>
          <w:szCs w:val="22"/>
        </w:rPr>
        <w:t xml:space="preserve">TERMO DE CONTRATO QUE ENTRE SI CELEBRAM, </w:t>
      </w:r>
      <w:r w:rsidRPr="00EF63A0">
        <w:rPr>
          <w:rFonts w:ascii="Arial" w:hAnsi="Arial" w:cs="Arial"/>
          <w:sz w:val="22"/>
          <w:szCs w:val="22"/>
          <w:lang w:eastAsia="zh-CN"/>
        </w:rPr>
        <w:t xml:space="preserve">autorizado pelo </w:t>
      </w:r>
      <w:r w:rsidRPr="00EF63A0">
        <w:rPr>
          <w:rFonts w:ascii="Arial" w:hAnsi="Arial" w:cs="Arial"/>
          <w:b/>
          <w:bCs/>
          <w:sz w:val="22"/>
          <w:szCs w:val="22"/>
        </w:rPr>
        <w:t xml:space="preserve">PROCESSO </w:t>
      </w:r>
      <w:r w:rsidRPr="00975E95">
        <w:rPr>
          <w:rFonts w:ascii="Arial" w:hAnsi="Arial" w:cs="Arial"/>
          <w:b/>
          <w:bCs/>
          <w:sz w:val="22"/>
          <w:szCs w:val="22"/>
        </w:rPr>
        <w:t xml:space="preserve">LICITATORIO Nº </w:t>
      </w:r>
      <w:r w:rsidR="00975E95" w:rsidRPr="00975E95">
        <w:rPr>
          <w:rFonts w:ascii="Arial" w:hAnsi="Arial" w:cs="Arial"/>
          <w:b/>
          <w:bCs/>
          <w:sz w:val="22"/>
          <w:szCs w:val="22"/>
        </w:rPr>
        <w:t>510</w:t>
      </w:r>
      <w:r w:rsidRPr="00975E95">
        <w:rPr>
          <w:rFonts w:ascii="Arial" w:hAnsi="Arial" w:cs="Arial"/>
          <w:b/>
          <w:bCs/>
          <w:sz w:val="22"/>
          <w:szCs w:val="22"/>
        </w:rPr>
        <w:t>/</w:t>
      </w:r>
      <w:r w:rsidR="00BB1880" w:rsidRPr="00975E95">
        <w:rPr>
          <w:rFonts w:ascii="Arial" w:hAnsi="Arial" w:cs="Arial"/>
          <w:b/>
          <w:bCs/>
          <w:sz w:val="22"/>
          <w:szCs w:val="22"/>
        </w:rPr>
        <w:t>2021</w:t>
      </w:r>
      <w:r w:rsidRPr="00975E95">
        <w:rPr>
          <w:rFonts w:ascii="Arial" w:hAnsi="Arial" w:cs="Arial"/>
          <w:b/>
          <w:sz w:val="22"/>
          <w:szCs w:val="22"/>
          <w:lang w:eastAsia="zh-CN"/>
        </w:rPr>
        <w:t xml:space="preserve"> </w:t>
      </w:r>
      <w:r w:rsidRPr="00975E95">
        <w:rPr>
          <w:rFonts w:ascii="Arial" w:hAnsi="Arial" w:cs="Arial"/>
          <w:sz w:val="22"/>
          <w:szCs w:val="22"/>
          <w:lang w:eastAsia="zh-CN"/>
        </w:rPr>
        <w:t>NA</w:t>
      </w:r>
      <w:r w:rsidRPr="00975E95">
        <w:rPr>
          <w:rFonts w:ascii="Arial" w:hAnsi="Arial" w:cs="Arial"/>
          <w:b/>
          <w:sz w:val="22"/>
          <w:szCs w:val="22"/>
          <w:lang w:eastAsia="zh-CN"/>
        </w:rPr>
        <w:t xml:space="preserve"> </w:t>
      </w:r>
      <w:r w:rsidRPr="00975E95">
        <w:rPr>
          <w:rFonts w:ascii="Arial" w:hAnsi="Arial" w:cs="Arial"/>
          <w:b/>
          <w:bCs/>
          <w:sz w:val="22"/>
          <w:szCs w:val="22"/>
        </w:rPr>
        <w:t>MODALIDADE PREGÃO PRESENCIAL Nº 0</w:t>
      </w:r>
      <w:r w:rsidR="00975E95" w:rsidRPr="00975E95">
        <w:rPr>
          <w:rFonts w:ascii="Arial" w:hAnsi="Arial" w:cs="Arial"/>
          <w:b/>
          <w:bCs/>
          <w:sz w:val="22"/>
          <w:szCs w:val="22"/>
        </w:rPr>
        <w:t>08</w:t>
      </w:r>
      <w:r w:rsidRPr="00975E95">
        <w:rPr>
          <w:rFonts w:ascii="Arial" w:hAnsi="Arial" w:cs="Arial"/>
          <w:b/>
          <w:bCs/>
          <w:sz w:val="22"/>
          <w:szCs w:val="22"/>
        </w:rPr>
        <w:t>/</w:t>
      </w:r>
      <w:r w:rsidR="00BB1880" w:rsidRPr="00975E95">
        <w:rPr>
          <w:rFonts w:ascii="Arial" w:hAnsi="Arial" w:cs="Arial"/>
          <w:b/>
          <w:bCs/>
          <w:sz w:val="22"/>
          <w:szCs w:val="22"/>
        </w:rPr>
        <w:t>2021</w:t>
      </w:r>
      <w:r w:rsidRPr="00EF63A0">
        <w:rPr>
          <w:rFonts w:ascii="Arial" w:hAnsi="Arial" w:cs="Arial"/>
          <w:sz w:val="22"/>
          <w:szCs w:val="22"/>
          <w:lang w:eastAsia="zh-CN"/>
        </w:rPr>
        <w:t xml:space="preserve">, nos termos da Lei Federal nº 10.520, de 17 de julho de 2002, suplementarmente, a Lei Federal nº 8.666, de 21 de junho de 1993, conjuntamente com as condições a seguir estipuladas, regem o relacionamento obrigacional entre o </w:t>
      </w:r>
      <w:r w:rsidRPr="00EF63A0">
        <w:rPr>
          <w:rFonts w:ascii="Arial" w:hAnsi="Arial" w:cs="Arial"/>
          <w:b/>
          <w:sz w:val="22"/>
          <w:szCs w:val="22"/>
          <w:lang w:eastAsia="zh-CN"/>
        </w:rPr>
        <w:t xml:space="preserve">ÓRGÃO CONTRATANTE, O MUNICÍPIO DE </w:t>
      </w:r>
      <w:r w:rsidR="007951CD">
        <w:rPr>
          <w:rFonts w:ascii="Arial" w:hAnsi="Arial" w:cs="Arial"/>
          <w:b/>
          <w:sz w:val="22"/>
          <w:szCs w:val="22"/>
          <w:lang w:eastAsia="zh-CN"/>
        </w:rPr>
        <w:t>SAUDADES</w:t>
      </w:r>
      <w:r w:rsidRPr="00EF63A0">
        <w:rPr>
          <w:rFonts w:ascii="Arial" w:hAnsi="Arial" w:cs="Arial"/>
          <w:b/>
          <w:sz w:val="22"/>
          <w:szCs w:val="22"/>
          <w:lang w:eastAsia="zh-CN"/>
        </w:rPr>
        <w:t xml:space="preserve">/SC, inscrito no CNPJ: 83.021.840/0001-68 </w:t>
      </w:r>
      <w:r w:rsidRPr="00EF63A0">
        <w:rPr>
          <w:rFonts w:ascii="Arial" w:hAnsi="Arial" w:cs="Arial"/>
          <w:sz w:val="22"/>
          <w:szCs w:val="22"/>
          <w:lang w:eastAsia="zh-CN"/>
        </w:rPr>
        <w:t xml:space="preserve">e o </w:t>
      </w:r>
      <w:r w:rsidRPr="00EF63A0">
        <w:rPr>
          <w:rFonts w:ascii="Arial" w:hAnsi="Arial" w:cs="Arial"/>
          <w:b/>
          <w:sz w:val="22"/>
          <w:szCs w:val="22"/>
          <w:lang w:eastAsia="zh-CN"/>
        </w:rPr>
        <w:t xml:space="preserve">FORNECEDOR CONTRATADO: </w:t>
      </w:r>
      <w:r w:rsidRPr="00975E95">
        <w:rPr>
          <w:rFonts w:ascii="Arial" w:hAnsi="Arial" w:cs="Arial"/>
          <w:sz w:val="22"/>
          <w:szCs w:val="22"/>
          <w:lang w:eastAsia="zh-CN"/>
        </w:rPr>
        <w:t xml:space="preserve">............., com sede na Rua ...... nº..., ......., </w:t>
      </w:r>
      <w:proofErr w:type="spellStart"/>
      <w:r w:rsidRPr="00975E95">
        <w:rPr>
          <w:rFonts w:ascii="Arial" w:hAnsi="Arial" w:cs="Arial"/>
          <w:sz w:val="22"/>
          <w:szCs w:val="22"/>
          <w:lang w:eastAsia="zh-CN"/>
        </w:rPr>
        <w:t>em</w:t>
      </w:r>
      <w:proofErr w:type="spellEnd"/>
      <w:r w:rsidRPr="00975E95">
        <w:rPr>
          <w:rFonts w:ascii="Arial" w:hAnsi="Arial" w:cs="Arial"/>
          <w:sz w:val="22"/>
          <w:szCs w:val="22"/>
          <w:lang w:eastAsia="zh-CN"/>
        </w:rPr>
        <w:t xml:space="preserve"> ......../SC, </w:t>
      </w:r>
      <w:proofErr w:type="spellStart"/>
      <w:r w:rsidRPr="00975E95">
        <w:rPr>
          <w:rFonts w:ascii="Arial" w:hAnsi="Arial" w:cs="Arial"/>
          <w:sz w:val="22"/>
          <w:szCs w:val="22"/>
          <w:lang w:eastAsia="zh-CN"/>
        </w:rPr>
        <w:t>cep</w:t>
      </w:r>
      <w:proofErr w:type="spellEnd"/>
      <w:r w:rsidRPr="00975E95">
        <w:rPr>
          <w:rFonts w:ascii="Arial" w:hAnsi="Arial" w:cs="Arial"/>
          <w:sz w:val="22"/>
          <w:szCs w:val="22"/>
          <w:lang w:eastAsia="zh-CN"/>
        </w:rPr>
        <w:t xml:space="preserve">: .............., inscrita no CNPJ nº. ........., neste ato representada </w:t>
      </w:r>
      <w:r w:rsidR="00975E95" w:rsidRPr="00975E95">
        <w:rPr>
          <w:rFonts w:ascii="Arial" w:hAnsi="Arial" w:cs="Arial"/>
          <w:sz w:val="22"/>
          <w:szCs w:val="22"/>
          <w:lang w:eastAsia="zh-CN"/>
        </w:rPr>
        <w:t>pelo (</w:t>
      </w:r>
      <w:r w:rsidRPr="00975E95">
        <w:rPr>
          <w:rFonts w:ascii="Arial" w:hAnsi="Arial" w:cs="Arial"/>
          <w:sz w:val="22"/>
          <w:szCs w:val="22"/>
          <w:lang w:eastAsia="zh-CN"/>
        </w:rPr>
        <w:t xml:space="preserve">a) </w:t>
      </w:r>
      <w:r w:rsidR="00975E95" w:rsidRPr="00975E95">
        <w:rPr>
          <w:rFonts w:ascii="Arial" w:hAnsi="Arial" w:cs="Arial"/>
          <w:sz w:val="22"/>
          <w:szCs w:val="22"/>
          <w:lang w:eastAsia="zh-CN"/>
        </w:rPr>
        <w:t>Sr. (a) _</w:t>
      </w:r>
      <w:r w:rsidRPr="00975E95">
        <w:rPr>
          <w:rFonts w:ascii="Arial" w:hAnsi="Arial" w:cs="Arial"/>
          <w:sz w:val="22"/>
          <w:szCs w:val="22"/>
          <w:lang w:eastAsia="zh-CN"/>
        </w:rPr>
        <w:t xml:space="preserve">______, </w:t>
      </w:r>
      <w:r w:rsidR="00975E95" w:rsidRPr="00975E95">
        <w:rPr>
          <w:rFonts w:ascii="Arial" w:hAnsi="Arial" w:cs="Arial"/>
          <w:sz w:val="22"/>
          <w:szCs w:val="22"/>
          <w:lang w:eastAsia="zh-CN"/>
        </w:rPr>
        <w:t>portador (</w:t>
      </w:r>
      <w:r w:rsidRPr="00975E95">
        <w:rPr>
          <w:rFonts w:ascii="Arial" w:hAnsi="Arial" w:cs="Arial"/>
          <w:sz w:val="22"/>
          <w:szCs w:val="22"/>
          <w:lang w:eastAsia="zh-CN"/>
        </w:rPr>
        <w:t>a) do CPF nº. _______.</w:t>
      </w:r>
    </w:p>
    <w:p w:rsidR="00D948B4" w:rsidRPr="00EF63A0" w:rsidRDefault="00D948B4" w:rsidP="00D948B4">
      <w:pPr>
        <w:tabs>
          <w:tab w:val="left" w:pos="1080"/>
          <w:tab w:val="left" w:pos="2280"/>
          <w:tab w:val="left" w:pos="2552"/>
        </w:tabs>
        <w:suppressAutoHyphens/>
        <w:ind w:right="15"/>
        <w:rPr>
          <w:rFonts w:ascii="Arial" w:hAnsi="Arial" w:cs="Arial"/>
          <w:sz w:val="22"/>
          <w:szCs w:val="22"/>
          <w:lang w:eastAsia="zh-CN"/>
        </w:rPr>
      </w:pPr>
    </w:p>
    <w:p w:rsidR="00D948B4" w:rsidRPr="00EF63A0" w:rsidRDefault="00D948B4" w:rsidP="00D948B4">
      <w:pPr>
        <w:keepNext/>
        <w:numPr>
          <w:ilvl w:val="4"/>
          <w:numId w:val="0"/>
        </w:numPr>
        <w:tabs>
          <w:tab w:val="num" w:pos="1008"/>
          <w:tab w:val="left" w:pos="2640"/>
        </w:tabs>
        <w:suppressAutoHyphens/>
        <w:spacing w:after="0"/>
        <w:ind w:left="1008" w:hanging="1008"/>
        <w:jc w:val="center"/>
        <w:outlineLvl w:val="4"/>
        <w:rPr>
          <w:rFonts w:ascii="Arial" w:eastAsia="Arial Unicode MS" w:hAnsi="Arial" w:cs="Arial"/>
          <w:b/>
          <w:sz w:val="22"/>
          <w:szCs w:val="22"/>
          <w:lang w:eastAsia="zh-CN"/>
        </w:rPr>
      </w:pPr>
      <w:r w:rsidRPr="00EF63A0">
        <w:rPr>
          <w:rFonts w:ascii="Arial" w:eastAsia="Arial Unicode MS" w:hAnsi="Arial" w:cs="Arial"/>
          <w:b/>
          <w:sz w:val="22"/>
          <w:szCs w:val="22"/>
          <w:lang w:eastAsia="zh-CN"/>
        </w:rPr>
        <w:t>CLÁUSULA PRIMEIRA</w:t>
      </w:r>
    </w:p>
    <w:p w:rsidR="00D948B4" w:rsidRPr="00EF63A0" w:rsidRDefault="00D948B4" w:rsidP="00D948B4">
      <w:pPr>
        <w:keepNext/>
        <w:numPr>
          <w:ilvl w:val="4"/>
          <w:numId w:val="0"/>
        </w:numPr>
        <w:tabs>
          <w:tab w:val="num" w:pos="1008"/>
          <w:tab w:val="left" w:pos="2640"/>
        </w:tabs>
        <w:suppressAutoHyphens/>
        <w:spacing w:after="0"/>
        <w:ind w:left="1008" w:hanging="1008"/>
        <w:jc w:val="center"/>
        <w:outlineLvl w:val="4"/>
        <w:rPr>
          <w:rFonts w:ascii="Arial" w:eastAsia="Arial Unicode MS" w:hAnsi="Arial" w:cs="Arial"/>
          <w:b/>
          <w:sz w:val="22"/>
          <w:szCs w:val="22"/>
          <w:lang w:eastAsia="zh-CN"/>
        </w:rPr>
      </w:pPr>
      <w:r w:rsidRPr="00EF63A0">
        <w:rPr>
          <w:rFonts w:ascii="Arial" w:eastAsia="Arial Unicode MS" w:hAnsi="Arial" w:cs="Arial"/>
          <w:b/>
          <w:sz w:val="22"/>
          <w:szCs w:val="22"/>
          <w:lang w:eastAsia="zh-CN"/>
        </w:rPr>
        <w:t>DO OBJETO, VALOR E CONDIÇÕES</w:t>
      </w:r>
    </w:p>
    <w:p w:rsidR="00D948B4" w:rsidRPr="00EF63A0" w:rsidRDefault="00D948B4" w:rsidP="00D948B4">
      <w:pPr>
        <w:suppressAutoHyphens/>
        <w:jc w:val="both"/>
        <w:rPr>
          <w:rFonts w:ascii="Arial" w:hAnsi="Arial" w:cs="Arial"/>
          <w:sz w:val="22"/>
          <w:szCs w:val="22"/>
          <w:lang w:eastAsia="zh-CN"/>
        </w:rPr>
      </w:pPr>
    </w:p>
    <w:p w:rsidR="00D948B4" w:rsidRPr="00EF63A0" w:rsidRDefault="00D948B4" w:rsidP="00D948B4">
      <w:pPr>
        <w:suppressAutoHyphens/>
        <w:ind w:left="705" w:hanging="705"/>
        <w:jc w:val="both"/>
        <w:rPr>
          <w:rFonts w:ascii="Arial" w:hAnsi="Arial" w:cs="Arial"/>
          <w:sz w:val="22"/>
          <w:szCs w:val="22"/>
          <w:lang w:eastAsia="zh-CN"/>
        </w:rPr>
      </w:pPr>
      <w:r w:rsidRPr="00EF63A0">
        <w:rPr>
          <w:rFonts w:ascii="Arial" w:hAnsi="Arial" w:cs="Arial"/>
          <w:sz w:val="22"/>
          <w:szCs w:val="22"/>
          <w:lang w:eastAsia="zh-CN"/>
        </w:rPr>
        <w:t xml:space="preserve">1.1 - </w:t>
      </w:r>
      <w:r w:rsidRPr="00EF63A0">
        <w:rPr>
          <w:rFonts w:ascii="Arial" w:hAnsi="Arial" w:cs="Arial"/>
          <w:sz w:val="22"/>
          <w:szCs w:val="22"/>
          <w:lang w:eastAsia="zh-CN"/>
        </w:rPr>
        <w:tab/>
        <w:t xml:space="preserve">Descrição do objeto: </w:t>
      </w:r>
      <w:r w:rsidR="00DE048E" w:rsidRPr="00EF63A0">
        <w:rPr>
          <w:rFonts w:ascii="Arial" w:hAnsi="Arial" w:cs="Arial"/>
          <w:b/>
          <w:bCs/>
          <w:sz w:val="22"/>
          <w:szCs w:val="22"/>
          <w:lang w:eastAsia="zh-CN"/>
        </w:rPr>
        <w:t xml:space="preserve">CONTRATAÇÃO DE EMPRESA VISANDO À LOCAÇÃO DE IMPRESSORAS E FOTOCOPIADORAS, A LASER E JATO DE TINTA, </w:t>
      </w:r>
      <w:r w:rsidR="00DE048E">
        <w:rPr>
          <w:rFonts w:ascii="Arial" w:hAnsi="Arial" w:cs="Arial"/>
          <w:b/>
          <w:bCs/>
          <w:sz w:val="22"/>
          <w:szCs w:val="22"/>
          <w:lang w:eastAsia="zh-CN"/>
        </w:rPr>
        <w:t>EM BOM ESTADO E PERFEITAS CONDIÇÕES DE USO E FUNCIONAMENTO</w:t>
      </w:r>
      <w:r w:rsidR="00DE048E" w:rsidRPr="00EF63A0">
        <w:rPr>
          <w:rFonts w:ascii="Arial" w:hAnsi="Arial" w:cs="Arial"/>
          <w:b/>
          <w:bCs/>
          <w:sz w:val="22"/>
          <w:szCs w:val="22"/>
          <w:lang w:eastAsia="zh-CN"/>
        </w:rPr>
        <w:t xml:space="preserve">, COM FORNECIMENTO DE SUPRIMENTOS (EXCETO PAPEL); E MANUTENÇÃO TÉCNICA COM SUPRIMENTOS (EXCETO PAPEL) NAS </w:t>
      </w:r>
      <w:proofErr w:type="gramStart"/>
      <w:r w:rsidR="00DE048E" w:rsidRPr="00EF63A0">
        <w:rPr>
          <w:rFonts w:ascii="Arial" w:hAnsi="Arial" w:cs="Arial"/>
          <w:b/>
          <w:bCs/>
          <w:sz w:val="22"/>
          <w:szCs w:val="22"/>
          <w:lang w:eastAsia="zh-CN"/>
        </w:rPr>
        <w:t>IMPRESSORAS  DESTINADAS</w:t>
      </w:r>
      <w:proofErr w:type="gramEnd"/>
      <w:r w:rsidR="00DE048E" w:rsidRPr="00EF63A0">
        <w:rPr>
          <w:rFonts w:ascii="Arial" w:hAnsi="Arial" w:cs="Arial"/>
          <w:b/>
          <w:bCs/>
          <w:sz w:val="22"/>
          <w:szCs w:val="22"/>
          <w:lang w:eastAsia="zh-CN"/>
        </w:rPr>
        <w:t xml:space="preserve"> AS SECRETARIAS MUNICIPAIS DO MUNICÍPIO DE </w:t>
      </w:r>
      <w:r w:rsidR="00DE048E">
        <w:rPr>
          <w:rFonts w:ascii="Arial" w:hAnsi="Arial" w:cs="Arial"/>
          <w:b/>
          <w:bCs/>
          <w:sz w:val="22"/>
          <w:szCs w:val="22"/>
          <w:lang w:eastAsia="zh-CN"/>
        </w:rPr>
        <w:t>SAUDADES</w:t>
      </w:r>
      <w:r w:rsidR="00DE048E" w:rsidRPr="00EF63A0">
        <w:rPr>
          <w:rFonts w:ascii="Arial" w:hAnsi="Arial" w:cs="Arial"/>
          <w:b/>
          <w:bCs/>
          <w:sz w:val="22"/>
          <w:szCs w:val="22"/>
          <w:lang w:eastAsia="zh-CN"/>
        </w:rPr>
        <w:t>/SC</w:t>
      </w:r>
      <w:r w:rsidRPr="00EF63A0">
        <w:rPr>
          <w:rFonts w:ascii="Arial" w:hAnsi="Arial" w:cs="Arial"/>
          <w:b/>
          <w:bCs/>
          <w:sz w:val="22"/>
          <w:szCs w:val="22"/>
          <w:lang w:eastAsia="zh-CN"/>
        </w:rPr>
        <w:t xml:space="preserve">, </w:t>
      </w:r>
      <w:r w:rsidRPr="00EF63A0">
        <w:rPr>
          <w:rFonts w:ascii="Arial" w:hAnsi="Arial" w:cs="Arial"/>
          <w:sz w:val="22"/>
          <w:szCs w:val="22"/>
          <w:lang w:eastAsia="zh-CN"/>
        </w:rPr>
        <w:t xml:space="preserve">conforme </w:t>
      </w:r>
      <w:r w:rsidRPr="00EF63A0">
        <w:rPr>
          <w:rFonts w:ascii="Arial" w:hAnsi="Arial" w:cs="Arial"/>
          <w:b/>
          <w:sz w:val="22"/>
          <w:szCs w:val="22"/>
          <w:lang w:eastAsia="zh-CN"/>
        </w:rPr>
        <w:t>ANEXO I</w:t>
      </w:r>
      <w:r w:rsidRPr="00EF63A0">
        <w:rPr>
          <w:rFonts w:ascii="Arial" w:hAnsi="Arial" w:cs="Arial"/>
          <w:sz w:val="22"/>
          <w:szCs w:val="22"/>
          <w:lang w:eastAsia="zh-CN"/>
        </w:rPr>
        <w:t>, proposta vencedora, parte integrante deste contrato.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1.2 - A Contratada disponibilizará, sob regime de locação, as impressoras em conformidade com as especificações técnicas mínimas descritas neste edital e seus anexos, garantido também suprir futuras necessidades de ampliação na quantidade de impressoras de acordo com as necessidades da contratante, sem ônus para o município:</w:t>
      </w:r>
    </w:p>
    <w:p w:rsidR="00D948B4" w:rsidRPr="00EF63A0" w:rsidRDefault="00D948B4" w:rsidP="00D948B4">
      <w:pPr>
        <w:suppressAutoHyphens/>
        <w:autoSpaceDE w:val="0"/>
        <w:spacing w:before="280" w:after="0" w:line="240" w:lineRule="auto"/>
        <w:jc w:val="both"/>
        <w:rPr>
          <w:rFonts w:ascii="Arial" w:hAnsi="Arial" w:cs="Arial"/>
          <w:b/>
          <w:sz w:val="22"/>
          <w:szCs w:val="22"/>
          <w:lang w:eastAsia="zh-CN"/>
        </w:rPr>
      </w:pPr>
      <w:r w:rsidRPr="00EF63A0">
        <w:rPr>
          <w:rFonts w:ascii="Arial" w:hAnsi="Arial" w:cs="Arial"/>
          <w:b/>
          <w:sz w:val="22"/>
          <w:szCs w:val="22"/>
          <w:lang w:eastAsia="zh-CN"/>
        </w:rPr>
        <w:t>1.3 - CONDIÇÕES GERAIS PARA A LOCAÇÃO DOS EQUIPAMENTOS</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lastRenderedPageBreak/>
        <w:t>1.3.1 - A Contratada providenciará a instalação física dos equipamentos locados nos locais indicados pela Contratante. Os prazos serão contados a partir do recebimento por parte da Contratada da solicitação formal da Contratante. A locação terá início a partir da data de aceite dos equipamentos, devidamente instalados, testados e em pleno funcionamento.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1.3.2 - A locação compreende a instalação e garantia de pleno funcionamento dos equipamentos nas instalações físicas da Contratante, englobando peças, componentes, acessórios, software, transporte, adequação de infraestrutura do ambiente físico para a instalação, conexão elétrica e lógica, configuração, testes, serviços de manutenção preventiva e corretiva, e ainda, o transporte, desinstalação e retirada dos equipamentos ao término do contrato.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b/>
          <w:sz w:val="22"/>
          <w:szCs w:val="22"/>
          <w:lang w:eastAsia="zh-CN"/>
        </w:rPr>
        <w:t xml:space="preserve">1.3.2.1 - A contratada disponibilizará </w:t>
      </w:r>
      <w:r w:rsidR="00EF45A1" w:rsidRPr="00EF63A0">
        <w:rPr>
          <w:rFonts w:ascii="Arial" w:hAnsi="Arial" w:cs="Arial"/>
          <w:b/>
          <w:sz w:val="22"/>
          <w:szCs w:val="22"/>
          <w:lang w:eastAsia="zh-CN"/>
        </w:rPr>
        <w:t>sob regime</w:t>
      </w:r>
      <w:r w:rsidRPr="00EF63A0">
        <w:rPr>
          <w:rFonts w:ascii="Arial" w:hAnsi="Arial" w:cs="Arial"/>
          <w:b/>
          <w:sz w:val="22"/>
          <w:szCs w:val="22"/>
          <w:lang w:eastAsia="zh-CN"/>
        </w:rPr>
        <w:t xml:space="preserve"> de locação, as impressoras em conformidade com as especificações técnicas mínimas descritas nesse edital: Anexo I – Termo de Referência, sendo que a cobrança deverá ser por páginas</w:t>
      </w:r>
      <w:r w:rsidRPr="00EF63A0">
        <w:rPr>
          <w:rFonts w:ascii="Arial" w:hAnsi="Arial" w:cs="Arial"/>
          <w:sz w:val="22"/>
          <w:szCs w:val="22"/>
          <w:lang w:eastAsia="zh-CN"/>
        </w:rPr>
        <w:t>.</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1.3.3 - A Contratada deverá manter os equipamentos locados em perfeitas condições de funcionamento e segurança. Para tanto, serão realizadas manutenções preventivas mensais, conforme cronograma estabelecido entre as partes, e manutenções corretivas, solicitadas mediante abertura de chamado técnico.</w:t>
      </w:r>
    </w:p>
    <w:p w:rsidR="00D948B4" w:rsidRPr="00EF63A0" w:rsidRDefault="00D948B4" w:rsidP="00D948B4">
      <w:pPr>
        <w:suppressAutoHyphens/>
        <w:autoSpaceDE w:val="0"/>
        <w:spacing w:before="280" w:after="0" w:line="240" w:lineRule="auto"/>
        <w:jc w:val="both"/>
        <w:rPr>
          <w:rFonts w:ascii="Arial" w:hAnsi="Arial" w:cs="Arial"/>
          <w:sz w:val="22"/>
          <w:szCs w:val="22"/>
          <w:lang w:eastAsia="zh-CN"/>
        </w:rPr>
      </w:pPr>
      <w:r w:rsidRPr="00EF63A0">
        <w:rPr>
          <w:rFonts w:ascii="Arial" w:hAnsi="Arial" w:cs="Arial"/>
          <w:sz w:val="22"/>
          <w:szCs w:val="22"/>
          <w:lang w:eastAsia="zh-CN"/>
        </w:rPr>
        <w:t xml:space="preserve">1.4 – </w:t>
      </w:r>
      <w:proofErr w:type="gramStart"/>
      <w:r w:rsidRPr="00EF63A0">
        <w:rPr>
          <w:rFonts w:ascii="Arial" w:hAnsi="Arial" w:cs="Arial"/>
          <w:sz w:val="22"/>
          <w:szCs w:val="22"/>
          <w:lang w:eastAsia="zh-CN"/>
        </w:rPr>
        <w:t>A(</w:t>
      </w:r>
      <w:proofErr w:type="gramEnd"/>
      <w:r w:rsidRPr="00EF63A0">
        <w:rPr>
          <w:rFonts w:ascii="Arial" w:hAnsi="Arial" w:cs="Arial"/>
          <w:sz w:val="22"/>
          <w:szCs w:val="22"/>
          <w:lang w:eastAsia="zh-CN"/>
        </w:rPr>
        <w:t xml:space="preserve">s) Contratada(s) ganhadora(s) dos itens de </w:t>
      </w:r>
      <w:r w:rsidRPr="00EF63A0">
        <w:rPr>
          <w:rFonts w:ascii="Arial" w:hAnsi="Arial" w:cs="Arial"/>
          <w:b/>
          <w:sz w:val="22"/>
          <w:szCs w:val="22"/>
          <w:lang w:eastAsia="zh-CN"/>
        </w:rPr>
        <w:t xml:space="preserve">MANUTENÇÃO TÉCNICA E FORNECIMENTO DE SUPRIMENTOS (EXCETO PAPEL) PARA IMPRESSORAS/ FOTOCOPIADORAS DO MUNICÍPIO DE </w:t>
      </w:r>
      <w:r w:rsidR="007951CD">
        <w:rPr>
          <w:rFonts w:ascii="Arial" w:hAnsi="Arial" w:cs="Arial"/>
          <w:b/>
          <w:sz w:val="22"/>
          <w:szCs w:val="22"/>
          <w:lang w:eastAsia="zh-CN"/>
        </w:rPr>
        <w:t>SAUDADES</w:t>
      </w:r>
      <w:r w:rsidRPr="00EF63A0">
        <w:rPr>
          <w:rFonts w:ascii="Arial" w:hAnsi="Arial" w:cs="Arial"/>
          <w:b/>
          <w:sz w:val="22"/>
          <w:szCs w:val="22"/>
          <w:lang w:eastAsia="zh-CN"/>
        </w:rPr>
        <w:t xml:space="preserve">/SC </w:t>
      </w:r>
      <w:r w:rsidRPr="00EF63A0">
        <w:rPr>
          <w:rFonts w:ascii="Arial" w:hAnsi="Arial" w:cs="Arial"/>
          <w:sz w:val="22"/>
          <w:szCs w:val="22"/>
          <w:lang w:eastAsia="zh-CN"/>
        </w:rPr>
        <w:t>deverá manter em pleno funcionamento os atuais equipamentos da Contratante e as futuras aquisições, fornecendo peças, toner, componentes, acessórios e demais itens necessários a regularidade e bom funcionamento dos equipamentos.</w:t>
      </w:r>
    </w:p>
    <w:p w:rsidR="00D948B4" w:rsidRPr="00EF63A0" w:rsidRDefault="00D948B4" w:rsidP="00D948B4">
      <w:pPr>
        <w:tabs>
          <w:tab w:val="left" w:pos="708"/>
          <w:tab w:val="left" w:pos="1313"/>
        </w:tabs>
        <w:overflowPunct w:val="0"/>
        <w:autoSpaceDE w:val="0"/>
        <w:autoSpaceDN w:val="0"/>
        <w:adjustRightInd w:val="0"/>
        <w:spacing w:after="0" w:line="240" w:lineRule="auto"/>
        <w:textAlignment w:val="baseline"/>
        <w:rPr>
          <w:rFonts w:ascii="Arial" w:hAnsi="Arial" w:cs="Arial"/>
          <w:b/>
          <w:sz w:val="22"/>
          <w:szCs w:val="22"/>
          <w:lang w:eastAsia="pt-BR"/>
        </w:rPr>
      </w:pPr>
    </w:p>
    <w:p w:rsidR="00D948B4" w:rsidRPr="00EF63A0" w:rsidRDefault="00D948B4" w:rsidP="00D948B4">
      <w:pPr>
        <w:tabs>
          <w:tab w:val="left" w:pos="708"/>
          <w:tab w:val="left" w:pos="1313"/>
        </w:tabs>
        <w:overflowPunct w:val="0"/>
        <w:autoSpaceDE w:val="0"/>
        <w:autoSpaceDN w:val="0"/>
        <w:adjustRightInd w:val="0"/>
        <w:spacing w:after="0" w:line="240" w:lineRule="auto"/>
        <w:textAlignment w:val="baseline"/>
        <w:rPr>
          <w:rFonts w:ascii="Arial" w:hAnsi="Arial" w:cs="Arial"/>
          <w:b/>
          <w:sz w:val="22"/>
          <w:szCs w:val="22"/>
          <w:lang w:eastAsia="pt-BR"/>
        </w:rPr>
      </w:pPr>
    </w:p>
    <w:p w:rsidR="00D948B4" w:rsidRPr="00EF63A0" w:rsidRDefault="00D948B4" w:rsidP="00D948B4">
      <w:pPr>
        <w:suppressAutoHyphens/>
        <w:spacing w:after="0" w:line="240" w:lineRule="auto"/>
        <w:jc w:val="both"/>
        <w:rPr>
          <w:rFonts w:ascii="Arial" w:hAnsi="Arial" w:cs="Arial"/>
          <w:b/>
          <w:sz w:val="22"/>
          <w:szCs w:val="22"/>
          <w:lang w:eastAsia="zh-CN"/>
        </w:rPr>
      </w:pPr>
      <w:r w:rsidRPr="00EF63A0">
        <w:rPr>
          <w:rFonts w:ascii="Arial" w:hAnsi="Arial" w:cs="Arial"/>
          <w:b/>
          <w:sz w:val="22"/>
          <w:szCs w:val="22"/>
          <w:lang w:eastAsia="zh-CN"/>
        </w:rPr>
        <w:t>1.5 - MANUTENÇÕES PREVENTIVAS E CORRETIVAS</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1.5.1 - Os serviços de manutenção deverão contemplar todos os procedimentos de inspeção, ajustes e reparos necessários para manter os equipamentos em perfeitas condições de funcionamento e segurança.</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1.5.2 - A manutenção preventiva será realizada periodicamente, de acordo com o cronograma estabelecido entre as partes ou conforme necessidades da CONTRATANTE.</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1.5.3 - A manutenção corretiva deverá contemplar os procedimentos destinados a corrigir defeitos decorrentes do uso normal dos equipamentos e será realizada por solicitação da Contratante, mediante abertura de chamado técnico, ou quando constatada a iminência de defeito.</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1.5.4 - O atendimento técnico para manutenção corretiva ficará disponibilizado dentro do horário comercial.</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b/>
          <w:sz w:val="22"/>
          <w:szCs w:val="22"/>
          <w:lang w:eastAsia="zh-CN"/>
        </w:rPr>
      </w:pPr>
      <w:r w:rsidRPr="00EF63A0">
        <w:rPr>
          <w:rFonts w:ascii="Arial" w:hAnsi="Arial" w:cs="Arial"/>
          <w:b/>
          <w:sz w:val="22"/>
          <w:szCs w:val="22"/>
          <w:lang w:eastAsia="zh-CN"/>
        </w:rPr>
        <w:t>1.6 - REGISTRO DE CHAMADO TÉCNICO</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lastRenderedPageBreak/>
        <w:t>1.6.1 - A Contratada deverá disponibilizar serviço para registro e acompanhamento de chamados técnicos, por intermédio de sistema aplicativo na Internet e/ou telefônico. Este serviço compreende uma estrutura centralizada para o atendimento, registro e acompanhamento de chamados técnicos, bem como o acionamento e controle de deslocamento dos técnicos.</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b/>
          <w:sz w:val="22"/>
          <w:szCs w:val="22"/>
          <w:lang w:eastAsia="zh-CN"/>
        </w:rPr>
      </w:pPr>
      <w:r w:rsidRPr="00EF63A0">
        <w:rPr>
          <w:rFonts w:ascii="Arial" w:hAnsi="Arial" w:cs="Arial"/>
          <w:b/>
          <w:sz w:val="22"/>
          <w:szCs w:val="22"/>
          <w:lang w:eastAsia="zh-CN"/>
        </w:rPr>
        <w:t>1.7 - PRAZOS PARA ATENDIMENTO</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1.7.1 - A manutenção corretiva obedecerá aos seguintes prazos:</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 Atendimento “</w:t>
      </w:r>
      <w:proofErr w:type="spellStart"/>
      <w:r w:rsidRPr="00EF63A0">
        <w:rPr>
          <w:rFonts w:ascii="Arial" w:hAnsi="Arial" w:cs="Arial"/>
          <w:sz w:val="22"/>
          <w:szCs w:val="22"/>
          <w:lang w:eastAsia="zh-CN"/>
        </w:rPr>
        <w:t>on</w:t>
      </w:r>
      <w:proofErr w:type="spellEnd"/>
      <w:r w:rsidRPr="00EF63A0">
        <w:rPr>
          <w:rFonts w:ascii="Arial" w:hAnsi="Arial" w:cs="Arial"/>
          <w:sz w:val="22"/>
          <w:szCs w:val="22"/>
          <w:lang w:eastAsia="zh-CN"/>
        </w:rPr>
        <w:t xml:space="preserve"> site” em até 2(duas) horas, contadas do registro do chamado técnico;</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b) Manutenção concluída em até 6(seis) horas, contadas do registro do chamado técnico.</w:t>
      </w: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c) Quando necessário para cumprir os prazos estabelecidos, a Contratada poderá substituir os equipamentos por outro com características iguais ou superiores, sem ônus para a Contratante, até que o equipamento defeituoso seja devolvido em perfeitas condições de funcionamento, ficando o equipamento retirado inteiramente sob a responsabilidade da Contratada.</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1.7.2 - Os preços cotados para locação de equipamentos e a manutenção técnica com fornecimento suprimentos das impressoras da Contratante, incluem todas as despesas necessárias para a instalação e garantia de pleno funcionamento dos equipamentos nas instalações físicas da Contratante, englobando peças, componentes, acessórios, software, transporte, adequação de infraestrutura do ambiente físico para a instalação, conexão elétrica e lógica, configuração, testes e serviços de manutenção preventiva e corretiva, durante a vigência do contrato. Nos serviços de locação estão inclusos ainda os custos com transporte e serviços de desinstalação e retirada dos equipamentos ao término do contrato.</w:t>
      </w:r>
    </w:p>
    <w:p w:rsidR="00D948B4" w:rsidRPr="00EF63A0" w:rsidRDefault="00D948B4" w:rsidP="00D948B4">
      <w:pPr>
        <w:tabs>
          <w:tab w:val="left" w:pos="0"/>
        </w:tabs>
        <w:suppressAutoHyphens/>
        <w:spacing w:after="0" w:line="240" w:lineRule="auto"/>
        <w:jc w:val="both"/>
        <w:rPr>
          <w:rFonts w:ascii="Arial" w:hAnsi="Arial" w:cs="Arial"/>
          <w:color w:val="00B050"/>
          <w:sz w:val="22"/>
          <w:szCs w:val="22"/>
          <w:lang w:eastAsia="zh-CN"/>
        </w:rPr>
      </w:pPr>
    </w:p>
    <w:p w:rsidR="00D948B4" w:rsidRPr="00EF63A0" w:rsidRDefault="00D948B4" w:rsidP="00D948B4">
      <w:pPr>
        <w:tabs>
          <w:tab w:val="left" w:pos="0"/>
        </w:tabs>
        <w:suppressAutoHyphens/>
        <w:spacing w:after="0" w:line="240" w:lineRule="auto"/>
        <w:jc w:val="both"/>
        <w:rPr>
          <w:rFonts w:ascii="Arial" w:hAnsi="Arial" w:cs="Arial"/>
          <w:color w:val="00B050"/>
          <w:sz w:val="22"/>
          <w:szCs w:val="22"/>
          <w:lang w:eastAsia="zh-CN"/>
        </w:rPr>
      </w:pPr>
    </w:p>
    <w:p w:rsidR="00D948B4" w:rsidRPr="00EF63A0" w:rsidRDefault="00D948B4" w:rsidP="00D948B4">
      <w:pPr>
        <w:tabs>
          <w:tab w:val="left" w:pos="0"/>
        </w:tabs>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1.8 - Os valores indicados no ANEXO I – TERMO DE REFERÊNCIA corresponde à média dos preços praticados no mercado e foram apurados para efeito de estimar o valor do objeto em licitação, não vinculando as concorrentes, que poderão adotar outros que respondam pela competitividade e economicidade de sua proposta, atendido os fatores e critérios de julgamento estabelecidos neste ato convocatório.</w:t>
      </w:r>
    </w:p>
    <w:p w:rsidR="00D948B4" w:rsidRPr="00EF63A0" w:rsidRDefault="00D948B4" w:rsidP="00D948B4">
      <w:pPr>
        <w:tabs>
          <w:tab w:val="left" w:pos="0"/>
        </w:tabs>
        <w:suppressAutoHyphens/>
        <w:spacing w:after="0" w:line="240" w:lineRule="auto"/>
        <w:jc w:val="both"/>
        <w:rPr>
          <w:rFonts w:ascii="Arial" w:hAnsi="Arial" w:cs="Arial"/>
          <w:sz w:val="22"/>
          <w:szCs w:val="22"/>
          <w:lang w:eastAsia="zh-CN"/>
        </w:rPr>
      </w:pPr>
    </w:p>
    <w:p w:rsidR="00D948B4" w:rsidRPr="00EF63A0" w:rsidRDefault="00D948B4" w:rsidP="00D948B4">
      <w:pPr>
        <w:tabs>
          <w:tab w:val="left" w:pos="0"/>
        </w:tabs>
        <w:suppressAutoHyphens/>
        <w:spacing w:after="0" w:line="240" w:lineRule="auto"/>
        <w:jc w:val="both"/>
        <w:rPr>
          <w:rFonts w:ascii="Arial" w:hAnsi="Arial" w:cs="Arial"/>
          <w:bCs/>
          <w:sz w:val="22"/>
          <w:szCs w:val="22"/>
          <w:lang w:eastAsia="zh-CN"/>
        </w:rPr>
      </w:pPr>
      <w:r w:rsidRPr="00EF63A0">
        <w:rPr>
          <w:rFonts w:ascii="Arial" w:hAnsi="Arial" w:cs="Arial"/>
          <w:sz w:val="22"/>
          <w:szCs w:val="22"/>
          <w:lang w:eastAsia="zh-CN"/>
        </w:rPr>
        <w:t xml:space="preserve">1.9 - </w:t>
      </w:r>
      <w:r w:rsidRPr="00EF63A0">
        <w:rPr>
          <w:rFonts w:ascii="Arial" w:hAnsi="Arial" w:cs="Arial"/>
          <w:bCs/>
          <w:sz w:val="22"/>
          <w:szCs w:val="22"/>
          <w:lang w:eastAsia="zh-CN"/>
        </w:rPr>
        <w:t>Todos os materiais/serviços da presente licitação deverão atender às exigências mínimas de qualidade, observando os padrões e normas baixadas pelos órgãos competentes de controle de qualidade industrial – ABNT, etc., atentando-se a contratada, principalmente, para as prescrições contidas no art. 39, VIII, da Lei nº 8.078/90 (Código de Defesa do Consumidor).</w:t>
      </w:r>
    </w:p>
    <w:p w:rsidR="00D948B4" w:rsidRPr="00EF63A0" w:rsidRDefault="00D948B4" w:rsidP="00D948B4">
      <w:pPr>
        <w:tabs>
          <w:tab w:val="left" w:pos="0"/>
        </w:tabs>
        <w:suppressAutoHyphens/>
        <w:spacing w:after="0" w:line="240" w:lineRule="auto"/>
        <w:jc w:val="both"/>
        <w:rPr>
          <w:rFonts w:ascii="Arial" w:hAnsi="Arial" w:cs="Arial"/>
          <w:sz w:val="22"/>
          <w:szCs w:val="22"/>
          <w:lang w:eastAsia="zh-CN"/>
        </w:rPr>
      </w:pPr>
    </w:p>
    <w:p w:rsidR="00D948B4" w:rsidRPr="00EF63A0" w:rsidRDefault="00D948B4" w:rsidP="00D948B4">
      <w:pPr>
        <w:tabs>
          <w:tab w:val="left" w:pos="0"/>
        </w:tabs>
        <w:suppressAutoHyphens/>
        <w:spacing w:after="0" w:line="240" w:lineRule="auto"/>
        <w:jc w:val="both"/>
        <w:rPr>
          <w:rFonts w:ascii="Arial" w:hAnsi="Arial" w:cs="Arial"/>
          <w:color w:val="00B050"/>
          <w:sz w:val="22"/>
          <w:szCs w:val="22"/>
          <w:lang w:eastAsia="zh-CN"/>
        </w:rPr>
      </w:pPr>
    </w:p>
    <w:p w:rsidR="00D948B4" w:rsidRPr="00EF45A1" w:rsidRDefault="00D948B4" w:rsidP="00D948B4">
      <w:pPr>
        <w:suppressAutoHyphens/>
        <w:autoSpaceDE w:val="0"/>
        <w:spacing w:after="0" w:line="240" w:lineRule="auto"/>
        <w:ind w:left="705" w:hanging="705"/>
        <w:jc w:val="both"/>
        <w:rPr>
          <w:rFonts w:ascii="Arial" w:hAnsi="Arial" w:cs="Arial"/>
          <w:sz w:val="22"/>
          <w:szCs w:val="22"/>
          <w:lang w:eastAsia="zh-CN"/>
        </w:rPr>
      </w:pPr>
      <w:r w:rsidRPr="00EF63A0">
        <w:rPr>
          <w:rFonts w:ascii="Arial" w:hAnsi="Arial" w:cs="Arial"/>
          <w:sz w:val="22"/>
          <w:szCs w:val="22"/>
          <w:lang w:eastAsia="zh-CN"/>
        </w:rPr>
        <w:t xml:space="preserve">1.10 - </w:t>
      </w:r>
      <w:r w:rsidRPr="00EF63A0">
        <w:rPr>
          <w:rFonts w:ascii="Arial" w:hAnsi="Arial" w:cs="Arial"/>
          <w:sz w:val="22"/>
          <w:szCs w:val="22"/>
          <w:lang w:eastAsia="zh-CN"/>
        </w:rPr>
        <w:tab/>
      </w:r>
      <w:r w:rsidRPr="00EF45A1">
        <w:rPr>
          <w:rFonts w:ascii="Arial" w:hAnsi="Arial" w:cs="Arial"/>
          <w:sz w:val="22"/>
          <w:szCs w:val="22"/>
          <w:lang w:eastAsia="zh-CN"/>
        </w:rPr>
        <w:t>As entregas deverão ser realizadas pela empresa no prazo máximo de até 10 (dez) dias após solicitação do Departamento de Compras do Município, nos locais indicados pela Administração.</w:t>
      </w:r>
    </w:p>
    <w:p w:rsidR="00D948B4" w:rsidRPr="00EF63A0" w:rsidRDefault="00D948B4" w:rsidP="00D948B4">
      <w:pPr>
        <w:suppressAutoHyphens/>
        <w:autoSpaceDE w:val="0"/>
        <w:spacing w:after="0" w:line="240" w:lineRule="auto"/>
        <w:ind w:left="705" w:hanging="705"/>
        <w:jc w:val="both"/>
        <w:rPr>
          <w:rFonts w:ascii="Arial" w:hAnsi="Arial" w:cs="Arial"/>
          <w:sz w:val="22"/>
          <w:szCs w:val="22"/>
          <w:lang w:eastAsia="zh-CN"/>
        </w:rPr>
      </w:pPr>
    </w:p>
    <w:p w:rsidR="00D948B4" w:rsidRPr="00EF45A1" w:rsidRDefault="00D948B4" w:rsidP="00D948B4">
      <w:pPr>
        <w:suppressAutoHyphens/>
        <w:autoSpaceDE w:val="0"/>
        <w:spacing w:after="0" w:line="240" w:lineRule="auto"/>
        <w:ind w:left="705" w:hanging="705"/>
        <w:jc w:val="both"/>
        <w:rPr>
          <w:rFonts w:ascii="Arial" w:hAnsi="Arial" w:cs="Arial"/>
          <w:sz w:val="22"/>
          <w:szCs w:val="22"/>
          <w:lang w:eastAsia="zh-CN"/>
        </w:rPr>
      </w:pPr>
      <w:r w:rsidRPr="00EF63A0">
        <w:rPr>
          <w:rFonts w:ascii="Arial" w:hAnsi="Arial" w:cs="Arial"/>
          <w:sz w:val="22"/>
          <w:szCs w:val="22"/>
          <w:lang w:eastAsia="zh-CN"/>
        </w:rPr>
        <w:t xml:space="preserve">1.11 - </w:t>
      </w:r>
      <w:r w:rsidRPr="00EF63A0">
        <w:rPr>
          <w:rFonts w:ascii="Arial" w:hAnsi="Arial" w:cs="Arial"/>
          <w:sz w:val="22"/>
          <w:szCs w:val="22"/>
          <w:lang w:eastAsia="zh-CN"/>
        </w:rPr>
        <w:tab/>
      </w:r>
      <w:r w:rsidRPr="00EF45A1">
        <w:rPr>
          <w:rFonts w:ascii="Arial" w:hAnsi="Arial" w:cs="Arial"/>
          <w:sz w:val="22"/>
          <w:szCs w:val="22"/>
          <w:lang w:eastAsia="zh-CN"/>
        </w:rPr>
        <w:t xml:space="preserve">O valor total global estimado com o presente contrato é de </w:t>
      </w:r>
      <w:r w:rsidRPr="00EF45A1">
        <w:rPr>
          <w:rFonts w:ascii="Arial" w:hAnsi="Arial" w:cs="Arial"/>
          <w:b/>
          <w:sz w:val="22"/>
          <w:szCs w:val="22"/>
          <w:lang w:eastAsia="zh-CN"/>
        </w:rPr>
        <w:t>R$ ...... (......)</w:t>
      </w:r>
      <w:r w:rsidRPr="00EF45A1">
        <w:rPr>
          <w:rFonts w:ascii="Arial" w:hAnsi="Arial" w:cs="Arial"/>
          <w:sz w:val="22"/>
          <w:szCs w:val="22"/>
          <w:lang w:eastAsia="zh-CN"/>
        </w:rPr>
        <w:t xml:space="preserve"> para o período de 12 (meses), contados da data da homologação do processo, prorrogável por iguais e sucessivos períodos, a critério da Administração, não podendo ultrapassar o lapso de 60 meses, tendo em vista o disposto na Lei nº. 8.666/93, em especial o Art. 57, inciso II.</w:t>
      </w:r>
    </w:p>
    <w:p w:rsidR="00D948B4" w:rsidRPr="00EF63A0" w:rsidRDefault="00D948B4" w:rsidP="00D948B4">
      <w:pPr>
        <w:suppressAutoHyphens/>
        <w:autoSpaceDE w:val="0"/>
        <w:spacing w:after="0" w:line="240" w:lineRule="auto"/>
        <w:ind w:left="705" w:hanging="705"/>
        <w:jc w:val="both"/>
        <w:rPr>
          <w:rFonts w:ascii="Arial" w:hAnsi="Arial" w:cs="Arial"/>
          <w:sz w:val="22"/>
          <w:szCs w:val="22"/>
          <w:lang w:eastAsia="zh-CN"/>
        </w:rPr>
      </w:pPr>
      <w:r w:rsidRPr="00EF63A0">
        <w:rPr>
          <w:rFonts w:ascii="Arial" w:hAnsi="Arial" w:cs="Arial"/>
          <w:sz w:val="22"/>
          <w:szCs w:val="22"/>
          <w:lang w:eastAsia="zh-CN"/>
        </w:rPr>
        <w:t>.</w:t>
      </w:r>
    </w:p>
    <w:p w:rsidR="00D948B4" w:rsidRPr="00EF63A0" w:rsidRDefault="00D948B4" w:rsidP="00D948B4">
      <w:pPr>
        <w:suppressAutoHyphens/>
        <w:autoSpaceDE w:val="0"/>
        <w:spacing w:after="0" w:line="240" w:lineRule="auto"/>
        <w:ind w:left="705" w:hanging="705"/>
        <w:jc w:val="both"/>
        <w:rPr>
          <w:rFonts w:ascii="Arial" w:hAnsi="Arial" w:cs="Arial"/>
          <w:sz w:val="22"/>
          <w:szCs w:val="22"/>
          <w:lang w:eastAsia="zh-CN"/>
        </w:rPr>
      </w:pPr>
      <w:r w:rsidRPr="00EF63A0">
        <w:rPr>
          <w:rFonts w:ascii="Arial" w:hAnsi="Arial" w:cs="Arial"/>
          <w:sz w:val="22"/>
          <w:szCs w:val="22"/>
          <w:lang w:eastAsia="zh-CN"/>
        </w:rPr>
        <w:t xml:space="preserve">1.12 - </w:t>
      </w:r>
      <w:r w:rsidRPr="00EF63A0">
        <w:rPr>
          <w:rFonts w:ascii="Arial" w:hAnsi="Arial" w:cs="Arial"/>
          <w:sz w:val="22"/>
          <w:szCs w:val="22"/>
          <w:lang w:eastAsia="zh-CN"/>
        </w:rPr>
        <w:tab/>
        <w:t xml:space="preserve">A </w:t>
      </w:r>
      <w:r w:rsidRPr="00EF63A0">
        <w:rPr>
          <w:rFonts w:ascii="Arial" w:hAnsi="Arial" w:cs="Arial"/>
          <w:b/>
          <w:sz w:val="22"/>
          <w:szCs w:val="22"/>
          <w:lang w:eastAsia="zh-CN"/>
        </w:rPr>
        <w:t>CONTRATADA</w:t>
      </w:r>
      <w:r w:rsidRPr="00EF63A0">
        <w:rPr>
          <w:rFonts w:ascii="Arial" w:hAnsi="Arial" w:cs="Arial"/>
          <w:sz w:val="22"/>
          <w:szCs w:val="22"/>
          <w:lang w:eastAsia="zh-CN"/>
        </w:rPr>
        <w:t xml:space="preserve"> é responsável pelo transporte do material até o local estabelecido previamente no pedido encaminhado pelo setor de compras.</w:t>
      </w:r>
    </w:p>
    <w:p w:rsidR="00D948B4" w:rsidRPr="00EF63A0" w:rsidRDefault="00D948B4" w:rsidP="00D948B4">
      <w:pPr>
        <w:suppressAutoHyphens/>
        <w:autoSpaceDE w:val="0"/>
        <w:spacing w:after="0" w:line="240" w:lineRule="auto"/>
        <w:ind w:left="705" w:hanging="705"/>
        <w:jc w:val="both"/>
        <w:rPr>
          <w:rFonts w:ascii="Arial" w:hAnsi="Arial" w:cs="Arial"/>
          <w:sz w:val="22"/>
          <w:szCs w:val="22"/>
          <w:lang w:eastAsia="zh-CN"/>
        </w:rPr>
      </w:pPr>
    </w:p>
    <w:p w:rsidR="00D948B4" w:rsidRPr="00EF63A0" w:rsidRDefault="00D948B4" w:rsidP="00D948B4">
      <w:pPr>
        <w:suppressAutoHyphens/>
        <w:autoSpaceDE w:val="0"/>
        <w:spacing w:after="0" w:line="240" w:lineRule="auto"/>
        <w:ind w:left="705" w:hanging="705"/>
        <w:jc w:val="both"/>
        <w:rPr>
          <w:rFonts w:ascii="Arial" w:hAnsi="Arial" w:cs="Arial"/>
          <w:sz w:val="22"/>
          <w:szCs w:val="22"/>
          <w:lang w:eastAsia="zh-CN"/>
        </w:rPr>
      </w:pPr>
      <w:r w:rsidRPr="00EF63A0">
        <w:rPr>
          <w:rFonts w:ascii="Arial" w:hAnsi="Arial" w:cs="Arial"/>
          <w:sz w:val="22"/>
          <w:szCs w:val="22"/>
          <w:lang w:eastAsia="zh-CN"/>
        </w:rPr>
        <w:t xml:space="preserve">1.13 - </w:t>
      </w:r>
      <w:r w:rsidRPr="00EF63A0">
        <w:rPr>
          <w:rFonts w:ascii="Arial" w:hAnsi="Arial" w:cs="Arial"/>
          <w:sz w:val="22"/>
          <w:szCs w:val="22"/>
          <w:lang w:eastAsia="zh-CN"/>
        </w:rPr>
        <w:tab/>
        <w:t>Os materiais serão recebidos no local indicado na autorização de fornecimento, e serão avaliados pelo Setor Competente, que, depois de verificado o atendimento a todas as exigências e condições, emitirá o atestado de recebimento definitivo ou recebimento provisório, no caso de entrega parcial.</w:t>
      </w:r>
    </w:p>
    <w:p w:rsidR="00D948B4" w:rsidRPr="00EF63A0" w:rsidRDefault="00D948B4" w:rsidP="00D948B4">
      <w:pPr>
        <w:suppressAutoHyphens/>
        <w:autoSpaceDE w:val="0"/>
        <w:spacing w:after="0" w:line="240" w:lineRule="auto"/>
        <w:ind w:left="705" w:hanging="705"/>
        <w:jc w:val="both"/>
        <w:rPr>
          <w:rFonts w:ascii="Arial" w:hAnsi="Arial" w:cs="Arial"/>
          <w:sz w:val="22"/>
          <w:szCs w:val="22"/>
          <w:lang w:eastAsia="zh-CN"/>
        </w:rPr>
      </w:pPr>
    </w:p>
    <w:p w:rsidR="00D948B4" w:rsidRPr="00EF63A0" w:rsidRDefault="00D948B4" w:rsidP="00D948B4">
      <w:pPr>
        <w:suppressAutoHyphens/>
        <w:autoSpaceDE w:val="0"/>
        <w:spacing w:after="0" w:line="240" w:lineRule="auto"/>
        <w:ind w:left="705" w:hanging="705"/>
        <w:jc w:val="both"/>
        <w:rPr>
          <w:rFonts w:ascii="Arial" w:hAnsi="Arial" w:cs="Arial"/>
          <w:sz w:val="22"/>
          <w:szCs w:val="22"/>
          <w:lang w:eastAsia="zh-CN"/>
        </w:rPr>
      </w:pPr>
      <w:r w:rsidRPr="00EF63A0">
        <w:rPr>
          <w:rFonts w:ascii="Arial" w:hAnsi="Arial" w:cs="Arial"/>
          <w:sz w:val="22"/>
          <w:szCs w:val="22"/>
          <w:lang w:eastAsia="zh-CN"/>
        </w:rPr>
        <w:t xml:space="preserve">1.14 -  A Contratada obriga-se a efetuar a leitura mensal do equipamento acompanhada por um Técnico em Informática da Prefeitura Municipal de </w:t>
      </w:r>
      <w:r w:rsidR="00EF45A1">
        <w:rPr>
          <w:rFonts w:ascii="Arial" w:hAnsi="Arial" w:cs="Arial"/>
          <w:sz w:val="22"/>
          <w:szCs w:val="22"/>
          <w:lang w:eastAsia="zh-CN"/>
        </w:rPr>
        <w:t>Saudades</w:t>
      </w:r>
      <w:r w:rsidRPr="00EF63A0">
        <w:rPr>
          <w:rFonts w:ascii="Arial" w:hAnsi="Arial" w:cs="Arial"/>
          <w:sz w:val="22"/>
          <w:szCs w:val="22"/>
          <w:lang w:eastAsia="zh-CN"/>
        </w:rPr>
        <w:t>, ao qual deverá ser atestada por um representante do Departamento de Compras, o qual irá autorizar o faturamento e emitir a Autorização de Fornecimento;</w:t>
      </w:r>
    </w:p>
    <w:p w:rsidR="00D948B4" w:rsidRPr="00EF63A0" w:rsidRDefault="00D948B4" w:rsidP="00D948B4">
      <w:pPr>
        <w:suppressAutoHyphens/>
        <w:autoSpaceDE w:val="0"/>
        <w:spacing w:after="0" w:line="240" w:lineRule="auto"/>
        <w:ind w:left="705" w:firstLine="4"/>
        <w:jc w:val="both"/>
        <w:rPr>
          <w:rFonts w:ascii="Arial" w:hAnsi="Arial" w:cs="Arial"/>
          <w:sz w:val="22"/>
          <w:szCs w:val="22"/>
          <w:lang w:eastAsia="zh-CN"/>
        </w:rPr>
      </w:pPr>
    </w:p>
    <w:p w:rsidR="00D948B4" w:rsidRPr="00EF63A0" w:rsidRDefault="00D948B4" w:rsidP="00D948B4">
      <w:pPr>
        <w:suppressAutoHyphens/>
        <w:autoSpaceDE w:val="0"/>
        <w:spacing w:after="0" w:line="240" w:lineRule="auto"/>
        <w:ind w:left="705" w:firstLine="4"/>
        <w:jc w:val="both"/>
        <w:rPr>
          <w:rFonts w:ascii="Arial" w:hAnsi="Arial" w:cs="Arial"/>
          <w:sz w:val="22"/>
          <w:szCs w:val="22"/>
          <w:lang w:eastAsia="zh-CN"/>
        </w:rPr>
      </w:pPr>
      <w:r w:rsidRPr="00EF63A0">
        <w:rPr>
          <w:rFonts w:ascii="Arial" w:hAnsi="Arial" w:cs="Arial"/>
          <w:sz w:val="22"/>
          <w:szCs w:val="22"/>
          <w:lang w:eastAsia="zh-CN"/>
        </w:rPr>
        <w:t xml:space="preserve">a) Deverá ser fornecido pela CONTRATADA todo mês o relatório de controle de impressões por equipamento assinado por um Técnico em Informática do Município de </w:t>
      </w:r>
      <w:r w:rsidR="00EF45A1">
        <w:rPr>
          <w:rFonts w:ascii="Arial" w:hAnsi="Arial" w:cs="Arial"/>
          <w:sz w:val="22"/>
          <w:szCs w:val="22"/>
          <w:lang w:eastAsia="zh-CN"/>
        </w:rPr>
        <w:t>Saudades</w:t>
      </w:r>
      <w:r w:rsidRPr="00EF63A0">
        <w:rPr>
          <w:rFonts w:ascii="Arial" w:hAnsi="Arial" w:cs="Arial"/>
          <w:sz w:val="22"/>
          <w:szCs w:val="22"/>
          <w:lang w:eastAsia="zh-CN"/>
        </w:rPr>
        <w:t xml:space="preserve">, que deverão ser anexados </w:t>
      </w:r>
      <w:r w:rsidR="00975E95" w:rsidRPr="00EF63A0">
        <w:rPr>
          <w:rFonts w:ascii="Arial" w:hAnsi="Arial" w:cs="Arial"/>
          <w:sz w:val="22"/>
          <w:szCs w:val="22"/>
          <w:lang w:eastAsia="zh-CN"/>
        </w:rPr>
        <w:t>a nota</w:t>
      </w:r>
      <w:r w:rsidRPr="00EF63A0">
        <w:rPr>
          <w:rFonts w:ascii="Arial" w:hAnsi="Arial" w:cs="Arial"/>
          <w:sz w:val="22"/>
          <w:szCs w:val="22"/>
          <w:lang w:eastAsia="zh-CN"/>
        </w:rPr>
        <w:t xml:space="preserve"> fiscais correspondentes;</w:t>
      </w:r>
    </w:p>
    <w:p w:rsidR="00D948B4" w:rsidRPr="00EF63A0" w:rsidRDefault="00D948B4" w:rsidP="00D948B4">
      <w:pPr>
        <w:suppressAutoHyphens/>
        <w:autoSpaceDE w:val="0"/>
        <w:spacing w:after="0" w:line="240" w:lineRule="auto"/>
        <w:ind w:left="705" w:hanging="705"/>
        <w:jc w:val="both"/>
        <w:rPr>
          <w:rFonts w:ascii="Arial" w:hAnsi="Arial" w:cs="Arial"/>
          <w:sz w:val="22"/>
          <w:szCs w:val="22"/>
          <w:lang w:eastAsia="zh-CN"/>
        </w:rPr>
      </w:pPr>
    </w:p>
    <w:p w:rsidR="00D948B4" w:rsidRPr="00EF63A0" w:rsidRDefault="00D948B4" w:rsidP="00D948B4">
      <w:pPr>
        <w:suppressAutoHyphens/>
        <w:autoSpaceDE w:val="0"/>
        <w:spacing w:after="0" w:line="240" w:lineRule="auto"/>
        <w:ind w:left="705" w:hanging="705"/>
        <w:jc w:val="both"/>
        <w:rPr>
          <w:rFonts w:ascii="Arial" w:hAnsi="Arial" w:cs="Arial"/>
          <w:sz w:val="22"/>
          <w:szCs w:val="22"/>
          <w:lang w:eastAsia="zh-CN"/>
        </w:rPr>
      </w:pPr>
      <w:r w:rsidRPr="00EF63A0">
        <w:rPr>
          <w:rFonts w:ascii="Arial" w:hAnsi="Arial" w:cs="Arial"/>
          <w:sz w:val="22"/>
          <w:szCs w:val="22"/>
          <w:lang w:eastAsia="zh-CN"/>
        </w:rPr>
        <w:t xml:space="preserve">1.15 - </w:t>
      </w:r>
      <w:r w:rsidRPr="00EF63A0">
        <w:rPr>
          <w:rFonts w:ascii="Arial" w:hAnsi="Arial" w:cs="Arial"/>
          <w:sz w:val="22"/>
          <w:szCs w:val="22"/>
          <w:lang w:eastAsia="zh-CN"/>
        </w:rPr>
        <w:tab/>
        <w:t xml:space="preserve">A existência de preços registrados não obriga o Município de </w:t>
      </w:r>
      <w:r w:rsidR="00EF45A1">
        <w:rPr>
          <w:rFonts w:ascii="Arial" w:hAnsi="Arial" w:cs="Arial"/>
          <w:sz w:val="22"/>
          <w:szCs w:val="22"/>
          <w:lang w:eastAsia="zh-CN"/>
        </w:rPr>
        <w:t>Saudades</w:t>
      </w:r>
      <w:r w:rsidRPr="00EF63A0">
        <w:rPr>
          <w:rFonts w:ascii="Arial" w:hAnsi="Arial" w:cs="Arial"/>
          <w:sz w:val="22"/>
          <w:szCs w:val="22"/>
          <w:lang w:eastAsia="zh-CN"/>
        </w:rPr>
        <w:t xml:space="preserve"> a contratar, assegurado ao beneficiário do registro a preferência de fornecimento em igualdade de condições.</w:t>
      </w:r>
    </w:p>
    <w:p w:rsidR="00D948B4" w:rsidRPr="00EF63A0" w:rsidRDefault="00D948B4" w:rsidP="00D948B4">
      <w:pPr>
        <w:suppressAutoHyphens/>
        <w:autoSpaceDE w:val="0"/>
        <w:spacing w:after="0" w:line="240" w:lineRule="auto"/>
        <w:ind w:left="705" w:hanging="705"/>
        <w:jc w:val="both"/>
        <w:rPr>
          <w:rFonts w:ascii="Arial" w:hAnsi="Arial" w:cs="Arial"/>
          <w:sz w:val="22"/>
          <w:szCs w:val="22"/>
          <w:lang w:eastAsia="zh-CN"/>
        </w:rPr>
      </w:pPr>
    </w:p>
    <w:p w:rsidR="00D948B4" w:rsidRPr="00EF63A0" w:rsidRDefault="00D948B4" w:rsidP="00D948B4">
      <w:pPr>
        <w:suppressAutoHyphens/>
        <w:autoSpaceDE w:val="0"/>
        <w:spacing w:after="0" w:line="240" w:lineRule="auto"/>
        <w:ind w:left="705" w:hanging="705"/>
        <w:jc w:val="both"/>
        <w:rPr>
          <w:rFonts w:ascii="Arial" w:hAnsi="Arial" w:cs="Arial"/>
          <w:bCs/>
          <w:sz w:val="22"/>
          <w:szCs w:val="22"/>
          <w:lang w:eastAsia="zh-CN"/>
        </w:rPr>
      </w:pPr>
      <w:r w:rsidRPr="00EF63A0">
        <w:rPr>
          <w:rFonts w:ascii="Arial" w:hAnsi="Arial" w:cs="Arial"/>
          <w:sz w:val="22"/>
          <w:szCs w:val="22"/>
          <w:lang w:eastAsia="zh-CN"/>
        </w:rPr>
        <w:t>1.16 -</w:t>
      </w:r>
      <w:r w:rsidRPr="00EF63A0">
        <w:rPr>
          <w:rFonts w:ascii="Arial" w:hAnsi="Arial" w:cs="Arial"/>
          <w:sz w:val="22"/>
          <w:szCs w:val="22"/>
          <w:lang w:eastAsia="zh-CN"/>
        </w:rPr>
        <w:tab/>
      </w:r>
      <w:r w:rsidRPr="00EF63A0">
        <w:rPr>
          <w:rFonts w:ascii="Arial" w:hAnsi="Arial" w:cs="Arial"/>
          <w:bCs/>
          <w:sz w:val="22"/>
          <w:szCs w:val="22"/>
          <w:lang w:eastAsia="zh-CN"/>
        </w:rPr>
        <w:t>Todos os materiais/serviços do presente contrato, deverão atender às exigências mínimas de qualidade, observados os padrões e normas baixadas pelos órgãos competentes de controle de qualidade industrial – ABNT, INMETRO, etc., atentando-se a contratada, principalmente, para as prescrições contidas no art. 39, VIII, da Lei nº 8.078/90 (Código de Defesa do Consumidor).</w:t>
      </w:r>
    </w:p>
    <w:p w:rsidR="00D948B4" w:rsidRPr="00EF63A0" w:rsidRDefault="00D948B4" w:rsidP="00D948B4">
      <w:pPr>
        <w:suppressAutoHyphens/>
        <w:autoSpaceDE w:val="0"/>
        <w:spacing w:after="0" w:line="240" w:lineRule="auto"/>
        <w:ind w:left="705" w:hanging="705"/>
        <w:jc w:val="both"/>
        <w:rPr>
          <w:rFonts w:ascii="Arial" w:hAnsi="Arial" w:cs="Arial"/>
          <w:b/>
          <w:sz w:val="22"/>
          <w:szCs w:val="22"/>
          <w:lang w:eastAsia="zh-CN"/>
        </w:rPr>
      </w:pPr>
    </w:p>
    <w:p w:rsidR="00D948B4" w:rsidRPr="00EF63A0" w:rsidRDefault="00D948B4" w:rsidP="00D948B4">
      <w:pPr>
        <w:suppressAutoHyphens/>
        <w:spacing w:after="0" w:line="240" w:lineRule="auto"/>
        <w:jc w:val="center"/>
        <w:rPr>
          <w:rFonts w:ascii="Arial" w:hAnsi="Arial" w:cs="Arial"/>
          <w:b/>
          <w:sz w:val="22"/>
          <w:szCs w:val="22"/>
          <w:lang w:eastAsia="zh-CN"/>
        </w:rPr>
      </w:pPr>
      <w:r w:rsidRPr="00EF63A0">
        <w:rPr>
          <w:rFonts w:ascii="Arial" w:hAnsi="Arial" w:cs="Arial"/>
          <w:b/>
          <w:sz w:val="22"/>
          <w:szCs w:val="22"/>
          <w:lang w:eastAsia="zh-CN"/>
        </w:rPr>
        <w:t>CLÁUSULA SEGUNDA</w:t>
      </w:r>
    </w:p>
    <w:p w:rsidR="00D948B4" w:rsidRPr="00EF63A0" w:rsidRDefault="00D948B4" w:rsidP="00D948B4">
      <w:pPr>
        <w:suppressAutoHyphens/>
        <w:spacing w:after="0" w:line="240" w:lineRule="auto"/>
        <w:jc w:val="center"/>
        <w:rPr>
          <w:rFonts w:ascii="Arial" w:hAnsi="Arial" w:cs="Arial"/>
          <w:b/>
          <w:sz w:val="22"/>
          <w:szCs w:val="22"/>
          <w:lang w:eastAsia="zh-CN"/>
        </w:rPr>
      </w:pPr>
      <w:r w:rsidRPr="00EF63A0">
        <w:rPr>
          <w:rFonts w:ascii="Arial" w:hAnsi="Arial" w:cs="Arial"/>
          <w:b/>
          <w:sz w:val="22"/>
          <w:szCs w:val="22"/>
          <w:lang w:eastAsia="zh-CN"/>
        </w:rPr>
        <w:t>DAS RESPONSABILIDADES</w:t>
      </w:r>
    </w:p>
    <w:p w:rsidR="00D948B4" w:rsidRPr="00EF63A0" w:rsidRDefault="00D948B4" w:rsidP="00D948B4">
      <w:pPr>
        <w:suppressAutoHyphens/>
        <w:spacing w:after="0" w:line="240" w:lineRule="auto"/>
        <w:jc w:val="both"/>
        <w:rPr>
          <w:rFonts w:ascii="Arial" w:hAnsi="Arial" w:cs="Arial"/>
          <w:b/>
          <w:sz w:val="22"/>
          <w:szCs w:val="22"/>
          <w:lang w:eastAsia="zh-CN"/>
        </w:rPr>
      </w:pPr>
    </w:p>
    <w:p w:rsidR="00D948B4" w:rsidRPr="00EF63A0" w:rsidRDefault="00D948B4" w:rsidP="00D948B4">
      <w:pPr>
        <w:suppressAutoHyphens/>
        <w:spacing w:after="0" w:line="240" w:lineRule="auto"/>
        <w:ind w:left="705" w:hanging="705"/>
        <w:jc w:val="both"/>
        <w:rPr>
          <w:rFonts w:ascii="Arial" w:hAnsi="Arial" w:cs="Arial"/>
          <w:sz w:val="22"/>
          <w:szCs w:val="22"/>
          <w:lang w:eastAsia="zh-CN"/>
        </w:rPr>
      </w:pPr>
      <w:r w:rsidRPr="00EF63A0">
        <w:rPr>
          <w:rFonts w:ascii="Arial" w:hAnsi="Arial" w:cs="Arial"/>
          <w:sz w:val="22"/>
          <w:szCs w:val="22"/>
          <w:lang w:eastAsia="zh-CN"/>
        </w:rPr>
        <w:t xml:space="preserve">2.1 - </w:t>
      </w:r>
      <w:r w:rsidRPr="00EF63A0">
        <w:rPr>
          <w:rFonts w:ascii="Arial" w:hAnsi="Arial" w:cs="Arial"/>
          <w:sz w:val="22"/>
          <w:szCs w:val="22"/>
          <w:lang w:eastAsia="zh-CN"/>
        </w:rPr>
        <w:tab/>
        <w:t xml:space="preserve">A </w:t>
      </w:r>
      <w:r w:rsidRPr="00EF63A0">
        <w:rPr>
          <w:rFonts w:ascii="Arial" w:hAnsi="Arial" w:cs="Arial"/>
          <w:b/>
          <w:sz w:val="22"/>
          <w:szCs w:val="22"/>
          <w:lang w:eastAsia="zh-CN"/>
        </w:rPr>
        <w:t>CONTRATADA</w:t>
      </w:r>
      <w:r w:rsidRPr="00EF63A0">
        <w:rPr>
          <w:rFonts w:ascii="Arial" w:hAnsi="Arial" w:cs="Arial"/>
          <w:sz w:val="22"/>
          <w:szCs w:val="22"/>
          <w:lang w:eastAsia="zh-CN"/>
        </w:rPr>
        <w:t xml:space="preserve"> compromete-se a manter, durante a vigência </w:t>
      </w:r>
      <w:r w:rsidR="00975E95" w:rsidRPr="00EF63A0">
        <w:rPr>
          <w:rFonts w:ascii="Arial" w:hAnsi="Arial" w:cs="Arial"/>
          <w:sz w:val="22"/>
          <w:szCs w:val="22"/>
          <w:lang w:eastAsia="zh-CN"/>
        </w:rPr>
        <w:t>do presente</w:t>
      </w:r>
      <w:r w:rsidRPr="00EF63A0">
        <w:rPr>
          <w:rFonts w:ascii="Arial" w:hAnsi="Arial" w:cs="Arial"/>
          <w:sz w:val="22"/>
          <w:szCs w:val="22"/>
          <w:lang w:eastAsia="zh-CN"/>
        </w:rPr>
        <w:t>, todas as condições de habilitação e qualificação exigidas no processo licitatório.</w:t>
      </w:r>
    </w:p>
    <w:p w:rsidR="00D948B4" w:rsidRPr="00EF63A0" w:rsidRDefault="00D948B4" w:rsidP="00D948B4">
      <w:pPr>
        <w:suppressAutoHyphens/>
        <w:spacing w:after="0" w:line="240" w:lineRule="auto"/>
        <w:ind w:left="705" w:hanging="705"/>
        <w:jc w:val="both"/>
        <w:rPr>
          <w:rFonts w:ascii="Arial" w:hAnsi="Arial" w:cs="Arial"/>
          <w:sz w:val="22"/>
          <w:szCs w:val="22"/>
          <w:lang w:eastAsia="zh-CN"/>
        </w:rPr>
      </w:pPr>
    </w:p>
    <w:p w:rsidR="00D948B4" w:rsidRPr="00EF63A0" w:rsidRDefault="00D948B4" w:rsidP="00D948B4">
      <w:pPr>
        <w:suppressAutoHyphens/>
        <w:spacing w:after="0" w:line="240" w:lineRule="auto"/>
        <w:ind w:left="705" w:hanging="705"/>
        <w:jc w:val="both"/>
        <w:rPr>
          <w:rFonts w:ascii="Arial" w:hAnsi="Arial" w:cs="Arial"/>
          <w:sz w:val="22"/>
          <w:szCs w:val="22"/>
          <w:lang w:eastAsia="zh-CN"/>
        </w:rPr>
      </w:pPr>
      <w:r w:rsidRPr="00EF63A0">
        <w:rPr>
          <w:rFonts w:ascii="Arial" w:hAnsi="Arial" w:cs="Arial"/>
          <w:sz w:val="22"/>
          <w:szCs w:val="22"/>
          <w:lang w:eastAsia="zh-CN"/>
        </w:rPr>
        <w:t xml:space="preserve">2.2 - </w:t>
      </w:r>
      <w:r w:rsidRPr="00EF63A0">
        <w:rPr>
          <w:rFonts w:ascii="Arial" w:hAnsi="Arial" w:cs="Arial"/>
          <w:sz w:val="22"/>
          <w:szCs w:val="22"/>
          <w:lang w:eastAsia="zh-CN"/>
        </w:rPr>
        <w:tab/>
      </w:r>
      <w:r w:rsidRPr="00EF63A0">
        <w:rPr>
          <w:rFonts w:ascii="Arial" w:hAnsi="Arial" w:cs="Arial"/>
          <w:sz w:val="22"/>
          <w:szCs w:val="22"/>
          <w:lang w:val="pt-PT" w:eastAsia="zh-CN"/>
        </w:rPr>
        <w:t xml:space="preserve">A </w:t>
      </w:r>
      <w:r w:rsidRPr="00EF63A0">
        <w:rPr>
          <w:rFonts w:ascii="Arial" w:hAnsi="Arial" w:cs="Arial"/>
          <w:b/>
          <w:sz w:val="22"/>
          <w:szCs w:val="22"/>
          <w:lang w:val="pt-PT" w:eastAsia="zh-CN"/>
        </w:rPr>
        <w:t>CONTRATADA</w:t>
      </w:r>
      <w:r w:rsidRPr="00EF63A0">
        <w:rPr>
          <w:rFonts w:ascii="Arial" w:hAnsi="Arial" w:cs="Arial"/>
          <w:sz w:val="22"/>
          <w:szCs w:val="22"/>
          <w:lang w:val="pt-PT" w:eastAsia="zh-CN"/>
        </w:rPr>
        <w:t xml:space="preserve"> é responsável pelos encargos trabalhistas, previdenciários, fiscais e comerciais resultantes da execução deste contrato.</w:t>
      </w:r>
    </w:p>
    <w:p w:rsidR="00D948B4" w:rsidRPr="00EF63A0" w:rsidRDefault="00D948B4" w:rsidP="00D948B4">
      <w:pPr>
        <w:suppressAutoHyphens/>
        <w:spacing w:after="0" w:line="240" w:lineRule="auto"/>
        <w:ind w:left="705" w:hanging="705"/>
        <w:jc w:val="both"/>
        <w:rPr>
          <w:rFonts w:ascii="Arial" w:hAnsi="Arial" w:cs="Arial"/>
          <w:sz w:val="22"/>
          <w:szCs w:val="22"/>
          <w:lang w:eastAsia="zh-CN"/>
        </w:rPr>
      </w:pPr>
    </w:p>
    <w:p w:rsidR="00D948B4" w:rsidRPr="00EF63A0" w:rsidRDefault="00D948B4" w:rsidP="00D948B4">
      <w:pPr>
        <w:tabs>
          <w:tab w:val="left" w:pos="708"/>
          <w:tab w:val="left" w:pos="2552"/>
        </w:tabs>
        <w:suppressAutoHyphens/>
        <w:spacing w:after="0" w:line="240" w:lineRule="auto"/>
        <w:ind w:right="15"/>
        <w:jc w:val="center"/>
        <w:rPr>
          <w:rFonts w:ascii="Arial" w:hAnsi="Arial" w:cs="Arial"/>
          <w:b/>
          <w:sz w:val="22"/>
          <w:szCs w:val="22"/>
          <w:lang w:eastAsia="zh-CN"/>
        </w:rPr>
      </w:pPr>
      <w:r w:rsidRPr="00EF63A0">
        <w:rPr>
          <w:rFonts w:ascii="Arial" w:hAnsi="Arial" w:cs="Arial"/>
          <w:b/>
          <w:bCs/>
          <w:sz w:val="22"/>
          <w:szCs w:val="22"/>
          <w:lang w:eastAsia="zh-CN"/>
        </w:rPr>
        <w:t>CLÁUSULA TERCEIRA</w:t>
      </w:r>
    </w:p>
    <w:p w:rsidR="00D948B4" w:rsidRPr="00EF63A0" w:rsidRDefault="00D948B4" w:rsidP="00D948B4">
      <w:pPr>
        <w:tabs>
          <w:tab w:val="left" w:pos="708"/>
          <w:tab w:val="left" w:pos="2552"/>
        </w:tabs>
        <w:suppressAutoHyphens/>
        <w:spacing w:after="0" w:line="240" w:lineRule="auto"/>
        <w:ind w:right="15"/>
        <w:jc w:val="center"/>
        <w:rPr>
          <w:rFonts w:ascii="Arial" w:hAnsi="Arial" w:cs="Arial"/>
          <w:sz w:val="22"/>
          <w:szCs w:val="22"/>
          <w:lang w:eastAsia="zh-CN"/>
        </w:rPr>
      </w:pPr>
      <w:r w:rsidRPr="00EF63A0">
        <w:rPr>
          <w:rFonts w:ascii="Arial" w:hAnsi="Arial" w:cs="Arial"/>
          <w:b/>
          <w:sz w:val="22"/>
          <w:szCs w:val="22"/>
          <w:lang w:eastAsia="zh-CN"/>
        </w:rPr>
        <w:t>DAS ALTERAÇÕES DOS PREÇOS</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numPr>
          <w:ilvl w:val="1"/>
          <w:numId w:val="32"/>
        </w:num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lastRenderedPageBreak/>
        <w:t xml:space="preserve">As alterações de preços eventualmente necessárias em face do comportamento do mercado fornecedor e do equilíbrio do ajuste, para maior ou menor, serão processadas através de requerimento formulado pela </w:t>
      </w:r>
      <w:r w:rsidRPr="00EF63A0">
        <w:rPr>
          <w:rFonts w:ascii="Arial" w:hAnsi="Arial" w:cs="Arial"/>
          <w:b/>
          <w:sz w:val="22"/>
          <w:szCs w:val="22"/>
          <w:lang w:eastAsia="zh-CN"/>
        </w:rPr>
        <w:t>CONTRATADA</w:t>
      </w:r>
      <w:r w:rsidRPr="00EF63A0">
        <w:rPr>
          <w:rFonts w:ascii="Arial" w:hAnsi="Arial" w:cs="Arial"/>
          <w:sz w:val="22"/>
          <w:szCs w:val="22"/>
          <w:lang w:eastAsia="zh-CN"/>
        </w:rPr>
        <w:t xml:space="preserve">, onde será indicado o percentual de alteração, acompanhado de cópias xerográficas autenticadas das notas fiscais de compra antecessora e atual que permitam a comparação e a verificação da compatibilidade </w:t>
      </w:r>
      <w:proofErr w:type="gramStart"/>
      <w:r w:rsidRPr="00EF63A0">
        <w:rPr>
          <w:rFonts w:ascii="Arial" w:hAnsi="Arial" w:cs="Arial"/>
          <w:sz w:val="22"/>
          <w:szCs w:val="22"/>
          <w:lang w:eastAsia="zh-CN"/>
        </w:rPr>
        <w:t>do(</w:t>
      </w:r>
      <w:proofErr w:type="gramEnd"/>
      <w:r w:rsidRPr="00EF63A0">
        <w:rPr>
          <w:rFonts w:ascii="Arial" w:hAnsi="Arial" w:cs="Arial"/>
          <w:sz w:val="22"/>
          <w:szCs w:val="22"/>
          <w:lang w:eastAsia="zh-CN"/>
        </w:rPr>
        <w:t>s) custo(s) com a(s) alteração(</w:t>
      </w:r>
      <w:proofErr w:type="spellStart"/>
      <w:r w:rsidRPr="00EF63A0">
        <w:rPr>
          <w:rFonts w:ascii="Arial" w:hAnsi="Arial" w:cs="Arial"/>
          <w:sz w:val="22"/>
          <w:szCs w:val="22"/>
          <w:lang w:eastAsia="zh-CN"/>
        </w:rPr>
        <w:t>ões</w:t>
      </w:r>
      <w:proofErr w:type="spellEnd"/>
      <w:r w:rsidRPr="00EF63A0">
        <w:rPr>
          <w:rFonts w:ascii="Arial" w:hAnsi="Arial" w:cs="Arial"/>
          <w:sz w:val="22"/>
          <w:szCs w:val="22"/>
          <w:lang w:eastAsia="zh-CN"/>
        </w:rPr>
        <w:t>) proposta(s).</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numPr>
          <w:ilvl w:val="1"/>
          <w:numId w:val="32"/>
        </w:numPr>
        <w:tabs>
          <w:tab w:val="left" w:pos="2520"/>
        </w:tabs>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Será adotado como critério para autorizar a elevação ou redução dos preços o resultado de pesquisa efetuada pelo Setor de Compras da Prefeitura Municipal junto às demais empresas fornecedoras, de forma a verificar a compatibilidade da atualização solicitada com os preços praticados no mercado, no resguardo do interesse público e na procura da manutenção do equilíbrio financeiro do contrato.</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numPr>
          <w:ilvl w:val="1"/>
          <w:numId w:val="32"/>
        </w:num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 xml:space="preserve">O atraso na apresentação de requerimento de ajuste de preços, quando se tratar de diminuição, acarretará à </w:t>
      </w:r>
      <w:r w:rsidRPr="00EF63A0">
        <w:rPr>
          <w:rFonts w:ascii="Arial" w:hAnsi="Arial" w:cs="Arial"/>
          <w:b/>
          <w:sz w:val="22"/>
          <w:szCs w:val="22"/>
          <w:lang w:eastAsia="zh-CN"/>
        </w:rPr>
        <w:t>CONTRATADA</w:t>
      </w:r>
      <w:r w:rsidRPr="00EF63A0">
        <w:rPr>
          <w:rFonts w:ascii="Arial" w:hAnsi="Arial" w:cs="Arial"/>
          <w:sz w:val="22"/>
          <w:szCs w:val="22"/>
          <w:lang w:eastAsia="zh-CN"/>
        </w:rPr>
        <w:t xml:space="preserve"> multa de 10% (dez por cento), calculada sobre o valor do fornecimento da última semana, sem prejuízo da retroatividade da redução dos preços com as compensações devidas, na forma apurada.</w:t>
      </w:r>
    </w:p>
    <w:p w:rsidR="00D948B4" w:rsidRPr="00EF63A0" w:rsidRDefault="00D948B4" w:rsidP="00D948B4">
      <w:pPr>
        <w:tabs>
          <w:tab w:val="left" w:pos="708"/>
        </w:tabs>
        <w:suppressAutoHyphens/>
        <w:spacing w:after="0" w:line="240" w:lineRule="auto"/>
        <w:jc w:val="both"/>
        <w:rPr>
          <w:rFonts w:ascii="Arial" w:hAnsi="Arial" w:cs="Arial"/>
          <w:sz w:val="22"/>
          <w:szCs w:val="22"/>
          <w:lang w:eastAsia="zh-CN"/>
        </w:rPr>
      </w:pPr>
    </w:p>
    <w:p w:rsidR="00D948B4" w:rsidRPr="00EF63A0" w:rsidRDefault="00D948B4" w:rsidP="00D948B4">
      <w:pPr>
        <w:numPr>
          <w:ilvl w:val="1"/>
          <w:numId w:val="32"/>
        </w:numPr>
        <w:tabs>
          <w:tab w:val="left" w:pos="2520"/>
        </w:tabs>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 xml:space="preserve">No caso da constatação, através da pesquisa a que se refere o item anterior, de que o aumento de preço pleiteado pela </w:t>
      </w:r>
      <w:r w:rsidRPr="00EF63A0">
        <w:rPr>
          <w:rFonts w:ascii="Arial" w:hAnsi="Arial" w:cs="Arial"/>
          <w:b/>
          <w:sz w:val="22"/>
          <w:szCs w:val="22"/>
          <w:lang w:eastAsia="zh-CN"/>
        </w:rPr>
        <w:t>CONTRATADA</w:t>
      </w:r>
      <w:r w:rsidRPr="00EF63A0">
        <w:rPr>
          <w:rFonts w:ascii="Arial" w:hAnsi="Arial" w:cs="Arial"/>
          <w:sz w:val="22"/>
          <w:szCs w:val="22"/>
          <w:lang w:eastAsia="zh-CN"/>
        </w:rPr>
        <w:t xml:space="preserve"> tornará igual, conforme o caso, ou acima das demais empresas de fornecimento, o reajuste não será autorizado e, persistindo o impasse, o procedimento poderá ser revisto pela Administração Municipal, conforme previsto no edital.</w:t>
      </w:r>
    </w:p>
    <w:p w:rsidR="00D948B4" w:rsidRPr="00EF63A0" w:rsidRDefault="00D948B4" w:rsidP="00D948B4">
      <w:pPr>
        <w:tabs>
          <w:tab w:val="left" w:pos="720"/>
          <w:tab w:val="left" w:pos="2280"/>
        </w:tabs>
        <w:suppressAutoHyphens/>
        <w:spacing w:after="0" w:line="240" w:lineRule="auto"/>
        <w:ind w:left="600" w:hanging="600"/>
        <w:jc w:val="both"/>
        <w:rPr>
          <w:rFonts w:ascii="Arial" w:hAnsi="Arial" w:cs="Arial"/>
          <w:sz w:val="22"/>
          <w:szCs w:val="22"/>
          <w:lang w:eastAsia="zh-CN"/>
        </w:rPr>
      </w:pPr>
    </w:p>
    <w:p w:rsidR="00D948B4" w:rsidRPr="00EF63A0" w:rsidRDefault="00D948B4" w:rsidP="00D948B4">
      <w:pPr>
        <w:keepNext/>
        <w:numPr>
          <w:ilvl w:val="4"/>
          <w:numId w:val="0"/>
        </w:numPr>
        <w:tabs>
          <w:tab w:val="num" w:pos="1008"/>
          <w:tab w:val="left" w:pos="2640"/>
        </w:tabs>
        <w:suppressAutoHyphens/>
        <w:spacing w:after="0" w:line="240" w:lineRule="auto"/>
        <w:ind w:left="1008" w:hanging="1008"/>
        <w:jc w:val="center"/>
        <w:outlineLvl w:val="4"/>
        <w:rPr>
          <w:rFonts w:ascii="Arial" w:eastAsia="Arial Unicode MS" w:hAnsi="Arial" w:cs="Arial"/>
          <w:b/>
          <w:sz w:val="22"/>
          <w:szCs w:val="22"/>
          <w:lang w:eastAsia="zh-CN"/>
        </w:rPr>
      </w:pPr>
      <w:r w:rsidRPr="00EF63A0">
        <w:rPr>
          <w:rFonts w:ascii="Arial" w:eastAsia="Arial Unicode MS" w:hAnsi="Arial" w:cs="Arial"/>
          <w:b/>
          <w:sz w:val="22"/>
          <w:szCs w:val="22"/>
          <w:lang w:eastAsia="zh-CN"/>
        </w:rPr>
        <w:t>CLÁUSULA QUARTA</w:t>
      </w:r>
    </w:p>
    <w:p w:rsidR="00D948B4" w:rsidRPr="00EF63A0" w:rsidRDefault="00D948B4" w:rsidP="00D948B4">
      <w:pPr>
        <w:keepNext/>
        <w:numPr>
          <w:ilvl w:val="4"/>
          <w:numId w:val="0"/>
        </w:numPr>
        <w:tabs>
          <w:tab w:val="num" w:pos="1008"/>
          <w:tab w:val="left" w:pos="2640"/>
        </w:tabs>
        <w:suppressAutoHyphens/>
        <w:spacing w:after="0" w:line="240" w:lineRule="auto"/>
        <w:ind w:left="1008" w:hanging="1008"/>
        <w:jc w:val="center"/>
        <w:outlineLvl w:val="4"/>
        <w:rPr>
          <w:rFonts w:ascii="Arial" w:eastAsia="Arial Unicode MS" w:hAnsi="Arial" w:cs="Arial"/>
          <w:b/>
          <w:sz w:val="22"/>
          <w:szCs w:val="22"/>
          <w:lang w:eastAsia="zh-CN"/>
        </w:rPr>
      </w:pPr>
      <w:r w:rsidRPr="00EF63A0">
        <w:rPr>
          <w:rFonts w:ascii="Arial" w:eastAsia="Arial Unicode MS" w:hAnsi="Arial" w:cs="Arial"/>
          <w:b/>
          <w:sz w:val="22"/>
          <w:szCs w:val="22"/>
          <w:lang w:eastAsia="zh-CN"/>
        </w:rPr>
        <w:t>DO PRAZO E DAS CONDIÇÕES DE ENTREGA</w:t>
      </w: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ind w:left="600" w:hanging="600"/>
        <w:jc w:val="both"/>
        <w:rPr>
          <w:rFonts w:ascii="Arial" w:hAnsi="Arial" w:cs="Arial"/>
          <w:sz w:val="22"/>
          <w:szCs w:val="22"/>
          <w:lang w:eastAsia="zh-CN"/>
        </w:rPr>
      </w:pPr>
      <w:r w:rsidRPr="00EF63A0">
        <w:rPr>
          <w:rFonts w:ascii="Arial" w:hAnsi="Arial" w:cs="Arial"/>
          <w:sz w:val="22"/>
          <w:szCs w:val="22"/>
          <w:lang w:eastAsia="zh-CN"/>
        </w:rPr>
        <w:t xml:space="preserve">4.1. </w:t>
      </w:r>
      <w:r w:rsidRPr="00EF63A0">
        <w:rPr>
          <w:rFonts w:ascii="Arial" w:hAnsi="Arial" w:cs="Arial"/>
          <w:sz w:val="22"/>
          <w:szCs w:val="22"/>
          <w:lang w:eastAsia="zh-CN"/>
        </w:rPr>
        <w:tab/>
        <w:t xml:space="preserve">O Município, durante a vigência </w:t>
      </w:r>
      <w:r w:rsidR="00EF45A1" w:rsidRPr="00EF63A0">
        <w:rPr>
          <w:rFonts w:ascii="Arial" w:hAnsi="Arial" w:cs="Arial"/>
          <w:sz w:val="22"/>
          <w:szCs w:val="22"/>
          <w:lang w:eastAsia="zh-CN"/>
        </w:rPr>
        <w:t>do presente contrato</w:t>
      </w:r>
      <w:r w:rsidRPr="00EF63A0">
        <w:rPr>
          <w:rFonts w:ascii="Arial" w:hAnsi="Arial" w:cs="Arial"/>
          <w:sz w:val="22"/>
          <w:szCs w:val="22"/>
          <w:lang w:eastAsia="zh-CN"/>
        </w:rPr>
        <w:t xml:space="preserve">, solicitará o fornecimento das mercadorias registradas no </w:t>
      </w:r>
      <w:r w:rsidRPr="00EF45A1">
        <w:rPr>
          <w:rFonts w:ascii="Arial" w:hAnsi="Arial" w:cs="Arial"/>
          <w:b/>
          <w:sz w:val="22"/>
          <w:szCs w:val="22"/>
          <w:lang w:eastAsia="zh-CN"/>
        </w:rPr>
        <w:t>ANEXO I</w:t>
      </w:r>
      <w:r w:rsidRPr="00EF63A0">
        <w:rPr>
          <w:rFonts w:ascii="Arial" w:hAnsi="Arial" w:cs="Arial"/>
          <w:sz w:val="22"/>
          <w:szCs w:val="22"/>
          <w:lang w:eastAsia="zh-CN"/>
        </w:rPr>
        <w:t>, na quantidade estimada para um período, mediante Autorização de Compra emitida pelo Setor de Compras da Municipalidade.</w:t>
      </w:r>
    </w:p>
    <w:p w:rsidR="00D948B4" w:rsidRPr="00EF63A0" w:rsidRDefault="00D948B4" w:rsidP="00D948B4">
      <w:pPr>
        <w:suppressAutoHyphens/>
        <w:spacing w:after="0" w:line="240" w:lineRule="auto"/>
        <w:ind w:left="600" w:hanging="600"/>
        <w:jc w:val="both"/>
        <w:rPr>
          <w:rFonts w:ascii="Arial" w:hAnsi="Arial" w:cs="Arial"/>
          <w:sz w:val="22"/>
          <w:szCs w:val="22"/>
          <w:lang w:eastAsia="zh-CN"/>
        </w:rPr>
      </w:pPr>
    </w:p>
    <w:p w:rsidR="00D948B4" w:rsidRPr="00EF63A0" w:rsidRDefault="00D948B4" w:rsidP="00D948B4">
      <w:pPr>
        <w:suppressAutoHyphens/>
        <w:spacing w:after="0" w:line="240" w:lineRule="auto"/>
        <w:ind w:left="709" w:hanging="709"/>
        <w:jc w:val="both"/>
        <w:rPr>
          <w:rFonts w:ascii="Arial" w:hAnsi="Arial" w:cs="Arial"/>
          <w:sz w:val="22"/>
          <w:szCs w:val="22"/>
          <w:lang w:eastAsia="zh-CN"/>
        </w:rPr>
      </w:pPr>
      <w:r w:rsidRPr="00EF63A0">
        <w:rPr>
          <w:rFonts w:ascii="Arial" w:hAnsi="Arial" w:cs="Arial"/>
          <w:sz w:val="22"/>
          <w:szCs w:val="22"/>
          <w:lang w:eastAsia="zh-CN"/>
        </w:rPr>
        <w:t xml:space="preserve">4.2. </w:t>
      </w:r>
      <w:r w:rsidRPr="00EF63A0">
        <w:rPr>
          <w:rFonts w:ascii="Arial" w:hAnsi="Arial" w:cs="Arial"/>
          <w:sz w:val="22"/>
          <w:szCs w:val="22"/>
          <w:lang w:eastAsia="zh-CN"/>
        </w:rPr>
        <w:tab/>
        <w:t xml:space="preserve">A Autorização de Compra e toda comunicação referente à execução do contrato como notificação, pedidos etc. Será realizado por meio eletrônico ao fornecedor, o qual deverá confirmar o recebimento no prazo de 1 (um) dia. Caso a empresa não possua e-mail, a Autorização deverá ser retirada no Setor de Compras da Prefeitura, situado na </w:t>
      </w:r>
      <w:r w:rsidR="00EF45A1">
        <w:rPr>
          <w:rFonts w:ascii="Arial" w:hAnsi="Arial" w:cs="Arial"/>
          <w:sz w:val="22"/>
          <w:szCs w:val="22"/>
          <w:lang w:eastAsia="zh-CN"/>
        </w:rPr>
        <w:t xml:space="preserve">Rua Castro Alves, nº 279, </w:t>
      </w:r>
      <w:proofErr w:type="gramStart"/>
      <w:r w:rsidR="00EF45A1">
        <w:rPr>
          <w:rFonts w:ascii="Arial" w:hAnsi="Arial" w:cs="Arial"/>
          <w:sz w:val="22"/>
          <w:szCs w:val="22"/>
          <w:lang w:eastAsia="zh-CN"/>
        </w:rPr>
        <w:t>centro</w:t>
      </w:r>
      <w:r w:rsidRPr="00EF63A0">
        <w:rPr>
          <w:rFonts w:ascii="Arial" w:hAnsi="Arial" w:cs="Arial"/>
          <w:sz w:val="22"/>
          <w:szCs w:val="22"/>
          <w:lang w:eastAsia="zh-CN"/>
        </w:rPr>
        <w:t xml:space="preserve">,  </w:t>
      </w:r>
      <w:r w:rsidR="00EF45A1">
        <w:rPr>
          <w:rFonts w:ascii="Arial" w:hAnsi="Arial" w:cs="Arial"/>
          <w:sz w:val="22"/>
          <w:szCs w:val="22"/>
          <w:lang w:eastAsia="zh-CN"/>
        </w:rPr>
        <w:t>Saudades</w:t>
      </w:r>
      <w:proofErr w:type="gramEnd"/>
      <w:r w:rsidR="00EF45A1">
        <w:rPr>
          <w:rFonts w:ascii="Arial" w:hAnsi="Arial" w:cs="Arial"/>
          <w:sz w:val="22"/>
          <w:szCs w:val="22"/>
          <w:lang w:eastAsia="zh-CN"/>
        </w:rPr>
        <w:t xml:space="preserve"> </w:t>
      </w:r>
      <w:r w:rsidRPr="00EF63A0">
        <w:rPr>
          <w:rFonts w:ascii="Arial" w:hAnsi="Arial" w:cs="Arial"/>
          <w:sz w:val="22"/>
          <w:szCs w:val="22"/>
          <w:lang w:eastAsia="zh-CN"/>
        </w:rPr>
        <w:t>– SC, no prazo de 1 (um) dia, contado a partir da convocação.</w:t>
      </w:r>
    </w:p>
    <w:p w:rsidR="00D948B4" w:rsidRPr="00EF63A0" w:rsidRDefault="00D948B4" w:rsidP="00D948B4">
      <w:pPr>
        <w:suppressAutoHyphens/>
        <w:spacing w:after="0" w:line="240" w:lineRule="auto"/>
        <w:ind w:left="600" w:hanging="600"/>
        <w:jc w:val="both"/>
        <w:rPr>
          <w:rFonts w:ascii="Arial" w:hAnsi="Arial" w:cs="Arial"/>
          <w:sz w:val="22"/>
          <w:szCs w:val="22"/>
          <w:lang w:eastAsia="zh-CN"/>
        </w:rPr>
      </w:pPr>
    </w:p>
    <w:p w:rsidR="00D948B4" w:rsidRPr="00EF63A0" w:rsidRDefault="00D948B4" w:rsidP="00D948B4">
      <w:pPr>
        <w:numPr>
          <w:ilvl w:val="2"/>
          <w:numId w:val="33"/>
        </w:numPr>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O prazo para confirmação do recebimento ou para retirada da Autorização de Compra poderá ser prorrogado por uma vez, por igual período, quando solicitado pela empresa adjudicatária durante seu transcurso e desde que ocorra motivo justificado.</w:t>
      </w:r>
    </w:p>
    <w:p w:rsidR="00D948B4" w:rsidRPr="00EF63A0" w:rsidRDefault="00D948B4" w:rsidP="00D948B4">
      <w:pPr>
        <w:suppressAutoHyphens/>
        <w:spacing w:after="0" w:line="240" w:lineRule="auto"/>
        <w:ind w:left="1440" w:hanging="840"/>
        <w:jc w:val="both"/>
        <w:rPr>
          <w:rFonts w:ascii="Arial" w:hAnsi="Arial" w:cs="Arial"/>
          <w:sz w:val="22"/>
          <w:szCs w:val="22"/>
          <w:lang w:eastAsia="zh-CN"/>
        </w:rPr>
      </w:pPr>
    </w:p>
    <w:p w:rsidR="00D948B4" w:rsidRPr="00EF63A0" w:rsidRDefault="00D948B4" w:rsidP="00D948B4">
      <w:pPr>
        <w:suppressAutoHyphens/>
        <w:spacing w:after="0" w:line="240" w:lineRule="auto"/>
        <w:ind w:left="1320" w:hanging="720"/>
        <w:jc w:val="both"/>
        <w:rPr>
          <w:rFonts w:ascii="Arial" w:hAnsi="Arial" w:cs="Arial"/>
          <w:sz w:val="22"/>
          <w:szCs w:val="22"/>
          <w:lang w:eastAsia="zh-CN"/>
        </w:rPr>
      </w:pPr>
      <w:r w:rsidRPr="00EF63A0">
        <w:rPr>
          <w:rFonts w:ascii="Arial" w:hAnsi="Arial" w:cs="Arial"/>
          <w:sz w:val="22"/>
          <w:szCs w:val="22"/>
          <w:lang w:eastAsia="zh-CN"/>
        </w:rPr>
        <w:lastRenderedPageBreak/>
        <w:t xml:space="preserve">4.2.2. </w:t>
      </w:r>
      <w:r w:rsidRPr="00EF63A0">
        <w:rPr>
          <w:rFonts w:ascii="Arial" w:hAnsi="Arial" w:cs="Arial"/>
          <w:sz w:val="22"/>
          <w:szCs w:val="22"/>
          <w:lang w:eastAsia="zh-CN"/>
        </w:rPr>
        <w:tab/>
        <w:t xml:space="preserve">A não confirmação do recebimento ou a não retirada da Autorização de Compra no prazo previsto, implicará aplicação de multa de 1 % (um por cento) sobre o valor da nota de empenho, sem prejuízo de outras penalidades cabíveis, conforme item 12 do edital. </w:t>
      </w:r>
    </w:p>
    <w:p w:rsidR="00D948B4" w:rsidRPr="00EF63A0" w:rsidRDefault="00D948B4" w:rsidP="00D948B4">
      <w:pPr>
        <w:tabs>
          <w:tab w:val="left" w:pos="5900"/>
        </w:tabs>
        <w:suppressAutoHyphens/>
        <w:spacing w:after="0" w:line="240" w:lineRule="auto"/>
        <w:jc w:val="both"/>
        <w:rPr>
          <w:rFonts w:ascii="Arial" w:hAnsi="Arial" w:cs="Arial"/>
          <w:sz w:val="22"/>
          <w:szCs w:val="22"/>
          <w:lang w:eastAsia="zh-CN"/>
        </w:rPr>
      </w:pPr>
      <w:r w:rsidRPr="00EF63A0">
        <w:rPr>
          <w:rFonts w:ascii="Arial" w:hAnsi="Arial" w:cs="Arial"/>
          <w:sz w:val="22"/>
          <w:szCs w:val="22"/>
          <w:lang w:eastAsia="zh-CN"/>
        </w:rPr>
        <w:tab/>
      </w:r>
      <w:r w:rsidRPr="00EF63A0">
        <w:rPr>
          <w:rFonts w:ascii="Arial" w:hAnsi="Arial" w:cs="Arial"/>
          <w:sz w:val="22"/>
          <w:szCs w:val="22"/>
          <w:lang w:eastAsia="zh-CN"/>
        </w:rPr>
        <w:tab/>
      </w:r>
    </w:p>
    <w:p w:rsidR="00D948B4" w:rsidRPr="00EF63A0" w:rsidRDefault="00D948B4" w:rsidP="00D948B4">
      <w:pPr>
        <w:suppressAutoHyphens/>
        <w:spacing w:after="0" w:line="240" w:lineRule="auto"/>
        <w:ind w:left="600" w:hanging="600"/>
        <w:jc w:val="both"/>
        <w:rPr>
          <w:rFonts w:ascii="Arial" w:hAnsi="Arial" w:cs="Arial"/>
          <w:sz w:val="22"/>
          <w:szCs w:val="22"/>
          <w:lang w:eastAsia="zh-CN"/>
        </w:rPr>
      </w:pPr>
      <w:r w:rsidRPr="00EF63A0">
        <w:rPr>
          <w:rFonts w:ascii="Arial" w:hAnsi="Arial" w:cs="Arial"/>
          <w:sz w:val="22"/>
          <w:szCs w:val="22"/>
          <w:lang w:eastAsia="zh-CN"/>
        </w:rPr>
        <w:t>4.3.</w:t>
      </w:r>
      <w:r w:rsidRPr="00EF63A0">
        <w:rPr>
          <w:rFonts w:ascii="Arial" w:hAnsi="Arial" w:cs="Arial"/>
          <w:sz w:val="22"/>
          <w:szCs w:val="22"/>
          <w:lang w:eastAsia="zh-CN"/>
        </w:rPr>
        <w:tab/>
        <w:t xml:space="preserve">A empresa adjudicatária responsabilizar-se-á pela qualidade do produto registrado e fornecido, especialmente para efeito de substituição imediata, no caso de não atendimento ao solicitado. </w:t>
      </w: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keepNext/>
        <w:numPr>
          <w:ilvl w:val="4"/>
          <w:numId w:val="0"/>
        </w:numPr>
        <w:tabs>
          <w:tab w:val="num" w:pos="1008"/>
          <w:tab w:val="left" w:pos="2640"/>
        </w:tabs>
        <w:suppressAutoHyphens/>
        <w:spacing w:after="0" w:line="240" w:lineRule="auto"/>
        <w:ind w:left="1008" w:hanging="1008"/>
        <w:jc w:val="center"/>
        <w:outlineLvl w:val="4"/>
        <w:rPr>
          <w:rFonts w:ascii="Arial" w:eastAsia="Arial Unicode MS" w:hAnsi="Arial" w:cs="Arial"/>
          <w:b/>
          <w:sz w:val="22"/>
          <w:szCs w:val="22"/>
          <w:lang w:eastAsia="zh-CN"/>
        </w:rPr>
      </w:pPr>
      <w:r w:rsidRPr="00EF63A0">
        <w:rPr>
          <w:rFonts w:ascii="Arial" w:eastAsia="Arial Unicode MS" w:hAnsi="Arial" w:cs="Arial"/>
          <w:b/>
          <w:sz w:val="22"/>
          <w:szCs w:val="22"/>
          <w:lang w:eastAsia="zh-CN"/>
        </w:rPr>
        <w:t>CLÁUSULA QUINTA</w:t>
      </w:r>
    </w:p>
    <w:p w:rsidR="00D948B4" w:rsidRPr="00EF63A0" w:rsidRDefault="00D948B4" w:rsidP="00D948B4">
      <w:pPr>
        <w:keepNext/>
        <w:numPr>
          <w:ilvl w:val="4"/>
          <w:numId w:val="0"/>
        </w:numPr>
        <w:tabs>
          <w:tab w:val="num" w:pos="1008"/>
          <w:tab w:val="left" w:pos="2640"/>
        </w:tabs>
        <w:suppressAutoHyphens/>
        <w:spacing w:after="0" w:line="240" w:lineRule="auto"/>
        <w:ind w:left="1008" w:hanging="1008"/>
        <w:jc w:val="center"/>
        <w:outlineLvl w:val="4"/>
        <w:rPr>
          <w:rFonts w:ascii="Arial" w:eastAsia="Arial Unicode MS" w:hAnsi="Arial" w:cs="Arial"/>
          <w:b/>
          <w:sz w:val="22"/>
          <w:szCs w:val="22"/>
          <w:lang w:eastAsia="zh-CN"/>
        </w:rPr>
      </w:pPr>
      <w:r w:rsidRPr="00EF63A0">
        <w:rPr>
          <w:rFonts w:ascii="Arial" w:eastAsia="Arial Unicode MS" w:hAnsi="Arial" w:cs="Arial"/>
          <w:b/>
          <w:sz w:val="22"/>
          <w:szCs w:val="22"/>
          <w:lang w:eastAsia="zh-CN"/>
        </w:rPr>
        <w:t>DAS CONDIÇÕES DE RECEBIMENTO E PAGAMENTO</w:t>
      </w: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tabs>
          <w:tab w:val="left" w:pos="720"/>
        </w:tabs>
        <w:suppressAutoHyphens/>
        <w:autoSpaceDE w:val="0"/>
        <w:spacing w:before="120" w:after="0" w:line="240" w:lineRule="auto"/>
        <w:ind w:left="567" w:hanging="567"/>
        <w:jc w:val="both"/>
        <w:rPr>
          <w:rFonts w:ascii="Arial" w:hAnsi="Arial" w:cs="Arial"/>
          <w:sz w:val="22"/>
          <w:szCs w:val="22"/>
          <w:lang w:eastAsia="zh-CN"/>
        </w:rPr>
      </w:pPr>
      <w:r w:rsidRPr="00EF63A0">
        <w:rPr>
          <w:rFonts w:ascii="Arial" w:hAnsi="Arial" w:cs="Arial"/>
          <w:sz w:val="22"/>
          <w:szCs w:val="22"/>
          <w:lang w:eastAsia="zh-CN"/>
        </w:rPr>
        <w:t xml:space="preserve">5.1 - As </w:t>
      </w:r>
      <w:r w:rsidR="00975E95" w:rsidRPr="00EF63A0">
        <w:rPr>
          <w:rFonts w:ascii="Arial" w:hAnsi="Arial" w:cs="Arial"/>
          <w:sz w:val="22"/>
          <w:szCs w:val="22"/>
          <w:lang w:eastAsia="zh-CN"/>
        </w:rPr>
        <w:t>impressoras relacionadas</w:t>
      </w:r>
      <w:r w:rsidRPr="00EF63A0">
        <w:rPr>
          <w:rFonts w:ascii="Arial" w:hAnsi="Arial" w:cs="Arial"/>
          <w:sz w:val="22"/>
          <w:szCs w:val="22"/>
          <w:lang w:eastAsia="zh-CN"/>
        </w:rPr>
        <w:t xml:space="preserve"> neste edital, deverão ser instaladas no prazo máximo 10 (dez) dias consecutivos contados </w:t>
      </w:r>
      <w:r w:rsidR="00EF45A1" w:rsidRPr="00EF63A0">
        <w:rPr>
          <w:rFonts w:ascii="Arial" w:hAnsi="Arial" w:cs="Arial"/>
          <w:sz w:val="22"/>
          <w:szCs w:val="22"/>
          <w:lang w:eastAsia="zh-CN"/>
        </w:rPr>
        <w:t>da (</w:t>
      </w:r>
      <w:r w:rsidRPr="00EF63A0">
        <w:rPr>
          <w:rFonts w:ascii="Arial" w:hAnsi="Arial" w:cs="Arial"/>
          <w:sz w:val="22"/>
          <w:szCs w:val="22"/>
          <w:lang w:eastAsia="zh-CN"/>
        </w:rPr>
        <w:t xml:space="preserve">s) </w:t>
      </w:r>
      <w:r w:rsidR="00EF45A1" w:rsidRPr="00EF63A0">
        <w:rPr>
          <w:rFonts w:ascii="Arial" w:hAnsi="Arial" w:cs="Arial"/>
          <w:sz w:val="22"/>
          <w:szCs w:val="22"/>
          <w:lang w:eastAsia="zh-CN"/>
        </w:rPr>
        <w:t>data (</w:t>
      </w:r>
      <w:r w:rsidRPr="00EF63A0">
        <w:rPr>
          <w:rFonts w:ascii="Arial" w:hAnsi="Arial" w:cs="Arial"/>
          <w:sz w:val="22"/>
          <w:szCs w:val="22"/>
          <w:lang w:eastAsia="zh-CN"/>
        </w:rPr>
        <w:t xml:space="preserve">s) de recebimento </w:t>
      </w:r>
      <w:r w:rsidR="00EF45A1" w:rsidRPr="00EF63A0">
        <w:rPr>
          <w:rFonts w:ascii="Arial" w:hAnsi="Arial" w:cs="Arial"/>
          <w:sz w:val="22"/>
          <w:szCs w:val="22"/>
          <w:lang w:eastAsia="zh-CN"/>
        </w:rPr>
        <w:t>da (</w:t>
      </w:r>
      <w:r w:rsidRPr="00EF63A0">
        <w:rPr>
          <w:rFonts w:ascii="Arial" w:hAnsi="Arial" w:cs="Arial"/>
          <w:sz w:val="22"/>
          <w:szCs w:val="22"/>
          <w:lang w:eastAsia="zh-CN"/>
        </w:rPr>
        <w:t>s) Autorização (</w:t>
      </w:r>
      <w:proofErr w:type="spellStart"/>
      <w:r w:rsidRPr="00EF63A0">
        <w:rPr>
          <w:rFonts w:ascii="Arial" w:hAnsi="Arial" w:cs="Arial"/>
          <w:sz w:val="22"/>
          <w:szCs w:val="22"/>
          <w:lang w:eastAsia="zh-CN"/>
        </w:rPr>
        <w:t>ões</w:t>
      </w:r>
      <w:proofErr w:type="spellEnd"/>
      <w:r w:rsidRPr="00EF63A0">
        <w:rPr>
          <w:rFonts w:ascii="Arial" w:hAnsi="Arial" w:cs="Arial"/>
          <w:sz w:val="22"/>
          <w:szCs w:val="22"/>
          <w:lang w:eastAsia="zh-CN"/>
        </w:rPr>
        <w:t xml:space="preserve">) de Fornecimento nos locais a serem indicados pela contratante. </w:t>
      </w:r>
    </w:p>
    <w:p w:rsidR="00D948B4" w:rsidRPr="00EF63A0" w:rsidRDefault="00D948B4" w:rsidP="00D948B4">
      <w:pPr>
        <w:tabs>
          <w:tab w:val="left" w:pos="720"/>
        </w:tabs>
        <w:suppressAutoHyphens/>
        <w:autoSpaceDE w:val="0"/>
        <w:spacing w:before="120" w:after="0" w:line="240" w:lineRule="auto"/>
        <w:ind w:left="567" w:hanging="567"/>
        <w:jc w:val="both"/>
        <w:rPr>
          <w:rFonts w:ascii="Arial" w:hAnsi="Arial" w:cs="Arial"/>
          <w:sz w:val="22"/>
          <w:szCs w:val="22"/>
          <w:lang w:eastAsia="zh-CN"/>
        </w:rPr>
      </w:pPr>
      <w:r w:rsidRPr="00EF63A0">
        <w:rPr>
          <w:rFonts w:ascii="Arial" w:hAnsi="Arial" w:cs="Arial"/>
          <w:sz w:val="22"/>
          <w:szCs w:val="22"/>
          <w:lang w:eastAsia="zh-CN"/>
        </w:rPr>
        <w:t xml:space="preserve">5.2. Imediatamente após a instalação dos bens, objeto desta licitação, os mesmos serão devidamente inspecionados pelo Servidor responsável técnico em informática da Prefeitura de </w:t>
      </w:r>
      <w:r w:rsidR="00EF45A1">
        <w:rPr>
          <w:rFonts w:ascii="Arial" w:hAnsi="Arial" w:cs="Arial"/>
          <w:sz w:val="22"/>
          <w:szCs w:val="22"/>
          <w:lang w:eastAsia="zh-CN"/>
        </w:rPr>
        <w:t>Saudades</w:t>
      </w:r>
      <w:r w:rsidRPr="00EF63A0">
        <w:rPr>
          <w:rFonts w:ascii="Arial" w:hAnsi="Arial" w:cs="Arial"/>
          <w:sz w:val="22"/>
          <w:szCs w:val="22"/>
          <w:lang w:eastAsia="zh-CN"/>
        </w:rPr>
        <w:t>. No caso de se constatar qualquer irregularidade ou incompatibilidade nos bens fornecidos em relação à proposta comercial da contratada ou em relação às condições expressas neste Edital, os mesmos serão sumariamente rejeitados, sujeitando-se a contratada às penalidades constantes no respectivo Contrato.</w:t>
      </w:r>
    </w:p>
    <w:p w:rsidR="00D948B4" w:rsidRPr="00EF63A0" w:rsidRDefault="00D948B4" w:rsidP="00D948B4">
      <w:pPr>
        <w:tabs>
          <w:tab w:val="left" w:pos="720"/>
        </w:tabs>
        <w:suppressAutoHyphens/>
        <w:autoSpaceDE w:val="0"/>
        <w:spacing w:before="120" w:after="0" w:line="240" w:lineRule="auto"/>
        <w:ind w:left="567" w:hanging="567"/>
        <w:jc w:val="both"/>
        <w:rPr>
          <w:rFonts w:ascii="Arial" w:hAnsi="Arial" w:cs="Arial"/>
          <w:sz w:val="22"/>
          <w:szCs w:val="22"/>
          <w:lang w:eastAsia="zh-CN"/>
        </w:rPr>
      </w:pPr>
      <w:r w:rsidRPr="00EF63A0">
        <w:rPr>
          <w:rFonts w:ascii="Arial" w:hAnsi="Arial" w:cs="Arial"/>
          <w:sz w:val="22"/>
          <w:szCs w:val="22"/>
          <w:lang w:eastAsia="zh-CN"/>
        </w:rPr>
        <w:t xml:space="preserve">5.3 - O objeto desta licitação deverá ser recebido mediante aprovação técnica, pelo Servidor responsável técnico de informática da Prefeitura de </w:t>
      </w:r>
      <w:r w:rsidR="00EF45A1">
        <w:rPr>
          <w:rFonts w:ascii="Arial" w:hAnsi="Arial" w:cs="Arial"/>
          <w:sz w:val="22"/>
          <w:szCs w:val="22"/>
          <w:lang w:eastAsia="zh-CN"/>
        </w:rPr>
        <w:t>Saudades</w:t>
      </w:r>
      <w:r w:rsidRPr="00EF63A0">
        <w:rPr>
          <w:rFonts w:ascii="Arial" w:hAnsi="Arial" w:cs="Arial"/>
          <w:sz w:val="22"/>
          <w:szCs w:val="22"/>
          <w:lang w:eastAsia="zh-CN"/>
        </w:rPr>
        <w:t xml:space="preserve">, nos termos do art. 73, inc. II, “b” da Lei nº 8.666/93, desde que os bens fornecidos tenham sido regularmente aprovados. </w:t>
      </w:r>
    </w:p>
    <w:p w:rsidR="00D948B4" w:rsidRPr="00EF63A0" w:rsidRDefault="00D948B4" w:rsidP="00D948B4">
      <w:pPr>
        <w:tabs>
          <w:tab w:val="left" w:pos="720"/>
        </w:tabs>
        <w:suppressAutoHyphens/>
        <w:autoSpaceDE w:val="0"/>
        <w:spacing w:before="120" w:after="0" w:line="240" w:lineRule="auto"/>
        <w:ind w:left="567" w:hanging="567"/>
        <w:jc w:val="both"/>
        <w:rPr>
          <w:rFonts w:ascii="Arial" w:hAnsi="Arial" w:cs="Arial"/>
          <w:sz w:val="22"/>
          <w:szCs w:val="22"/>
          <w:lang w:eastAsia="zh-CN"/>
        </w:rPr>
      </w:pPr>
      <w:r w:rsidRPr="00EF63A0">
        <w:rPr>
          <w:rFonts w:ascii="Arial" w:hAnsi="Arial" w:cs="Arial"/>
          <w:sz w:val="22"/>
          <w:szCs w:val="22"/>
          <w:lang w:eastAsia="zh-CN"/>
        </w:rPr>
        <w:t xml:space="preserve">5.4 – Os equipamentos deverão ser entregues com todos os itens acessórios de hardware necessários à sua perfeita instalação e funcionamento, incluindo cabos, conectores. </w:t>
      </w:r>
    </w:p>
    <w:p w:rsidR="00D948B4" w:rsidRPr="00EF63A0" w:rsidRDefault="00D948B4" w:rsidP="00D948B4">
      <w:pPr>
        <w:tabs>
          <w:tab w:val="left" w:pos="720"/>
        </w:tabs>
        <w:suppressAutoHyphens/>
        <w:autoSpaceDE w:val="0"/>
        <w:spacing w:before="120" w:after="0" w:line="240" w:lineRule="auto"/>
        <w:ind w:left="567" w:hanging="567"/>
        <w:jc w:val="both"/>
        <w:rPr>
          <w:rFonts w:ascii="Arial" w:hAnsi="Arial" w:cs="Arial"/>
          <w:sz w:val="22"/>
          <w:szCs w:val="22"/>
          <w:lang w:eastAsia="zh-CN"/>
        </w:rPr>
      </w:pPr>
      <w:r w:rsidRPr="00EF63A0">
        <w:rPr>
          <w:rFonts w:ascii="Arial" w:hAnsi="Arial" w:cs="Arial"/>
          <w:sz w:val="22"/>
          <w:szCs w:val="22"/>
          <w:lang w:eastAsia="zh-CN"/>
        </w:rPr>
        <w:t xml:space="preserve">5.5. O equipamento deverá estar acompanhado de suas documentações técnica completa, atualizada e original, contendo manual, guia de instalação e outros pertinentes. </w:t>
      </w:r>
    </w:p>
    <w:p w:rsidR="00D948B4" w:rsidRPr="00EF63A0" w:rsidRDefault="00D948B4" w:rsidP="00D948B4">
      <w:pPr>
        <w:tabs>
          <w:tab w:val="left" w:pos="720"/>
        </w:tabs>
        <w:suppressAutoHyphens/>
        <w:autoSpaceDE w:val="0"/>
        <w:spacing w:before="120" w:after="0" w:line="240" w:lineRule="auto"/>
        <w:ind w:left="567" w:hanging="567"/>
        <w:jc w:val="both"/>
        <w:rPr>
          <w:rFonts w:ascii="Arial" w:hAnsi="Arial" w:cs="Arial"/>
          <w:sz w:val="22"/>
          <w:szCs w:val="22"/>
          <w:lang w:eastAsia="zh-CN"/>
        </w:rPr>
      </w:pPr>
      <w:r w:rsidRPr="00EF63A0">
        <w:rPr>
          <w:rFonts w:ascii="Arial" w:hAnsi="Arial" w:cs="Arial"/>
          <w:sz w:val="22"/>
          <w:szCs w:val="22"/>
          <w:lang w:eastAsia="zh-CN"/>
        </w:rPr>
        <w:t>5.6 - O equipamento em desacordo à proposta ou às especificações do objeto desta licitação, ou que por ventura seja entregue com defeitos ou imperfeições deverá ser imediatamente substituído pelo fornecedor.</w:t>
      </w:r>
    </w:p>
    <w:p w:rsidR="00D948B4" w:rsidRPr="00EF63A0" w:rsidRDefault="00D948B4" w:rsidP="00D948B4">
      <w:pPr>
        <w:suppressAutoHyphens/>
        <w:autoSpaceDE w:val="0"/>
        <w:spacing w:before="280" w:after="0" w:line="240" w:lineRule="auto"/>
        <w:ind w:left="567" w:hanging="567"/>
        <w:jc w:val="both"/>
        <w:rPr>
          <w:rFonts w:ascii="Arial" w:hAnsi="Arial" w:cs="Arial"/>
          <w:sz w:val="22"/>
          <w:szCs w:val="22"/>
          <w:lang w:eastAsia="zh-CN"/>
        </w:rPr>
      </w:pPr>
      <w:r w:rsidRPr="00EF63A0">
        <w:rPr>
          <w:rFonts w:ascii="Arial" w:hAnsi="Arial" w:cs="Arial"/>
          <w:sz w:val="22"/>
          <w:szCs w:val="22"/>
          <w:lang w:eastAsia="zh-CN"/>
        </w:rPr>
        <w:t xml:space="preserve">5.7 - O pagamento será realizado pelo município mensalmente, até o décimo dia útil do mês subsequente ao da prestação do serviço, considerando o serviço realizado no mês correspondente. Após apresentação pela Contratada do Documento Fiscal, devidamente conferido e liberado pelo setor responsável; através de crédito em conta corrente a ser fornecido. A Contratada terá que </w:t>
      </w:r>
      <w:proofErr w:type="spellStart"/>
      <w:r w:rsidRPr="00EF63A0">
        <w:rPr>
          <w:rFonts w:ascii="Arial" w:hAnsi="Arial" w:cs="Arial"/>
          <w:sz w:val="22"/>
          <w:szCs w:val="22"/>
          <w:lang w:eastAsia="zh-CN"/>
        </w:rPr>
        <w:t>fornecer</w:t>
      </w:r>
      <w:proofErr w:type="spellEnd"/>
      <w:r w:rsidRPr="00EF63A0">
        <w:rPr>
          <w:rFonts w:ascii="Arial" w:hAnsi="Arial" w:cs="Arial"/>
          <w:sz w:val="22"/>
          <w:szCs w:val="22"/>
          <w:lang w:eastAsia="zh-CN"/>
        </w:rPr>
        <w:t xml:space="preserve"> conta bancária de instituição financeira oficial (Banco do Brasil ou Caixa Econômica Federal), para recebimento de seus créditos, não admitindo conta de outra instituição bancária.</w:t>
      </w:r>
    </w:p>
    <w:p w:rsidR="00D948B4" w:rsidRPr="00EF63A0" w:rsidRDefault="00D948B4" w:rsidP="00D948B4">
      <w:pPr>
        <w:tabs>
          <w:tab w:val="left" w:pos="720"/>
        </w:tabs>
        <w:suppressAutoHyphens/>
        <w:autoSpaceDE w:val="0"/>
        <w:spacing w:before="120" w:after="0" w:line="240" w:lineRule="auto"/>
        <w:jc w:val="both"/>
        <w:rPr>
          <w:rFonts w:ascii="Arial" w:hAnsi="Arial" w:cs="Arial"/>
          <w:sz w:val="22"/>
          <w:szCs w:val="22"/>
          <w:lang w:eastAsia="zh-CN"/>
        </w:rPr>
      </w:pPr>
      <w:r w:rsidRPr="00EF63A0">
        <w:rPr>
          <w:rFonts w:ascii="Arial" w:hAnsi="Arial" w:cs="Arial"/>
          <w:sz w:val="22"/>
          <w:szCs w:val="22"/>
          <w:lang w:eastAsia="zh-CN"/>
        </w:rPr>
        <w:lastRenderedPageBreak/>
        <w:t>5.8 - As notas fiscais/fatura que apresentarem incorreções serão devolvidas à Prefeitura e seu vencimento ocorrerá em 10 (dez) dias após a data de sua apresentação válida.</w:t>
      </w:r>
    </w:p>
    <w:p w:rsidR="00D948B4" w:rsidRPr="00EF63A0" w:rsidRDefault="00D948B4" w:rsidP="00D948B4">
      <w:pPr>
        <w:suppressAutoHyphens/>
        <w:spacing w:after="0" w:line="240" w:lineRule="auto"/>
        <w:rPr>
          <w:rFonts w:ascii="Arial" w:hAnsi="Arial" w:cs="Arial"/>
          <w:sz w:val="22"/>
          <w:szCs w:val="22"/>
          <w:lang w:eastAsia="zh-CN"/>
        </w:rPr>
      </w:pPr>
    </w:p>
    <w:p w:rsidR="00D948B4" w:rsidRPr="00EF63A0" w:rsidRDefault="00D948B4" w:rsidP="00D948B4">
      <w:pPr>
        <w:suppressAutoHyphens/>
        <w:spacing w:after="0" w:line="240" w:lineRule="auto"/>
        <w:ind w:left="709" w:hanging="769"/>
        <w:jc w:val="both"/>
        <w:rPr>
          <w:rFonts w:ascii="Arial" w:hAnsi="Arial" w:cs="Arial"/>
          <w:sz w:val="22"/>
          <w:szCs w:val="22"/>
          <w:u w:val="single"/>
          <w:lang w:eastAsia="zh-CN"/>
        </w:rPr>
      </w:pPr>
      <w:r w:rsidRPr="00EF63A0">
        <w:rPr>
          <w:rFonts w:ascii="Arial" w:hAnsi="Arial" w:cs="Arial"/>
          <w:sz w:val="22"/>
          <w:szCs w:val="22"/>
          <w:lang w:eastAsia="zh-CN"/>
        </w:rPr>
        <w:t xml:space="preserve">5.9 - </w:t>
      </w:r>
      <w:r w:rsidRPr="00EF63A0">
        <w:rPr>
          <w:rFonts w:ascii="Arial" w:hAnsi="Arial" w:cs="Arial"/>
          <w:sz w:val="22"/>
          <w:szCs w:val="22"/>
          <w:u w:val="single"/>
          <w:lang w:eastAsia="zh-CN"/>
        </w:rPr>
        <w:t>No texto da nota fiscal/fatura deverá constar, obrigatoriamente, o objeto da licitação, os valores unitários e totais e o número do processo que deu origem à aquisição.</w:t>
      </w:r>
    </w:p>
    <w:p w:rsidR="00D948B4" w:rsidRPr="00EF63A0" w:rsidRDefault="00D948B4" w:rsidP="00D948B4">
      <w:pPr>
        <w:suppressAutoHyphens/>
        <w:spacing w:after="0" w:line="240" w:lineRule="auto"/>
        <w:ind w:left="1440" w:hanging="840"/>
        <w:jc w:val="both"/>
        <w:rPr>
          <w:rFonts w:ascii="Arial" w:hAnsi="Arial" w:cs="Arial"/>
          <w:sz w:val="22"/>
          <w:szCs w:val="22"/>
          <w:lang w:eastAsia="zh-CN"/>
        </w:rPr>
      </w:pP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center"/>
        <w:rPr>
          <w:rFonts w:ascii="Arial" w:hAnsi="Arial" w:cs="Arial"/>
          <w:b/>
          <w:sz w:val="22"/>
          <w:szCs w:val="22"/>
          <w:lang w:eastAsia="zh-CN"/>
        </w:rPr>
      </w:pPr>
      <w:r w:rsidRPr="00EF63A0">
        <w:rPr>
          <w:rFonts w:ascii="Arial" w:hAnsi="Arial" w:cs="Arial"/>
          <w:b/>
          <w:sz w:val="22"/>
          <w:szCs w:val="22"/>
          <w:lang w:eastAsia="zh-CN"/>
        </w:rPr>
        <w:t>CLÁUSULA SEXTA</w:t>
      </w:r>
    </w:p>
    <w:p w:rsidR="00D948B4" w:rsidRPr="00EF63A0" w:rsidRDefault="00D948B4" w:rsidP="00D948B4">
      <w:pPr>
        <w:suppressAutoHyphens/>
        <w:spacing w:after="0" w:line="240" w:lineRule="auto"/>
        <w:jc w:val="center"/>
        <w:rPr>
          <w:rFonts w:ascii="Arial" w:hAnsi="Arial" w:cs="Arial"/>
          <w:bCs/>
          <w:sz w:val="22"/>
          <w:szCs w:val="22"/>
          <w:lang w:eastAsia="zh-CN"/>
        </w:rPr>
      </w:pPr>
      <w:r w:rsidRPr="00EF63A0">
        <w:rPr>
          <w:rFonts w:ascii="Arial" w:hAnsi="Arial" w:cs="Arial"/>
          <w:b/>
          <w:sz w:val="22"/>
          <w:szCs w:val="22"/>
          <w:lang w:eastAsia="zh-CN"/>
        </w:rPr>
        <w:t>DA DOCUMENTAÇÃO CONTRATUAL</w:t>
      </w:r>
    </w:p>
    <w:p w:rsidR="00D948B4" w:rsidRPr="00EF63A0" w:rsidRDefault="00D948B4" w:rsidP="00D948B4">
      <w:pPr>
        <w:tabs>
          <w:tab w:val="left" w:pos="2338"/>
          <w:tab w:val="left" w:pos="2520"/>
        </w:tabs>
        <w:suppressAutoHyphens/>
        <w:spacing w:after="0" w:line="240" w:lineRule="auto"/>
        <w:ind w:left="600" w:hanging="600"/>
        <w:jc w:val="both"/>
        <w:rPr>
          <w:rFonts w:ascii="Arial" w:hAnsi="Arial" w:cs="Arial"/>
          <w:bCs/>
          <w:sz w:val="22"/>
          <w:szCs w:val="22"/>
          <w:lang w:eastAsia="zh-CN"/>
        </w:rPr>
      </w:pPr>
    </w:p>
    <w:p w:rsidR="00D948B4" w:rsidRPr="00EF63A0" w:rsidRDefault="00D948B4" w:rsidP="00D948B4">
      <w:pPr>
        <w:tabs>
          <w:tab w:val="left" w:pos="2338"/>
          <w:tab w:val="left" w:pos="2520"/>
        </w:tabs>
        <w:suppressAutoHyphens/>
        <w:spacing w:after="0" w:line="240" w:lineRule="auto"/>
        <w:ind w:left="709" w:hanging="709"/>
        <w:jc w:val="both"/>
        <w:rPr>
          <w:rFonts w:ascii="Arial" w:hAnsi="Arial" w:cs="Arial"/>
          <w:bCs/>
          <w:sz w:val="22"/>
          <w:szCs w:val="22"/>
          <w:lang w:eastAsia="zh-CN"/>
        </w:rPr>
      </w:pPr>
      <w:r w:rsidRPr="00EF63A0">
        <w:rPr>
          <w:rFonts w:ascii="Arial" w:hAnsi="Arial" w:cs="Arial"/>
          <w:bCs/>
          <w:sz w:val="22"/>
          <w:szCs w:val="22"/>
          <w:lang w:eastAsia="zh-CN"/>
        </w:rPr>
        <w:t>6.1-</w:t>
      </w:r>
      <w:r w:rsidRPr="00EF63A0">
        <w:rPr>
          <w:rFonts w:ascii="Arial" w:hAnsi="Arial" w:cs="Arial"/>
          <w:sz w:val="22"/>
          <w:szCs w:val="22"/>
          <w:lang w:eastAsia="zh-CN"/>
        </w:rPr>
        <w:t xml:space="preserve"> </w:t>
      </w:r>
      <w:r w:rsidRPr="00EF63A0">
        <w:rPr>
          <w:rFonts w:ascii="Arial" w:hAnsi="Arial" w:cs="Arial"/>
          <w:sz w:val="22"/>
          <w:szCs w:val="22"/>
          <w:lang w:eastAsia="zh-CN"/>
        </w:rPr>
        <w:tab/>
      </w:r>
      <w:r w:rsidRPr="00EF63A0">
        <w:rPr>
          <w:rFonts w:ascii="Arial" w:hAnsi="Arial" w:cs="Arial"/>
          <w:bCs/>
          <w:sz w:val="22"/>
          <w:szCs w:val="22"/>
          <w:lang w:eastAsia="zh-CN"/>
        </w:rPr>
        <w:t>Ficam integrados a este contrato, independente de transcrição os seguintes documentos cujos teores são de conhecimento da CONTRATADA: edital de licitação e seus anexos, proposta da proponente vencedora, atas da sessão de credenciamento e processamento do pregão, despacho do Pregoeiro, homologação do processo licitatório e legislação pertinente à espécie.</w:t>
      </w:r>
    </w:p>
    <w:p w:rsidR="00D948B4" w:rsidRPr="00EF63A0" w:rsidRDefault="00D948B4" w:rsidP="00D948B4">
      <w:pPr>
        <w:tabs>
          <w:tab w:val="left" w:pos="2338"/>
          <w:tab w:val="left" w:pos="2520"/>
        </w:tabs>
        <w:suppressAutoHyphens/>
        <w:spacing w:after="0" w:line="240" w:lineRule="auto"/>
        <w:ind w:left="709" w:hanging="709"/>
        <w:jc w:val="both"/>
        <w:rPr>
          <w:rFonts w:ascii="Arial" w:hAnsi="Arial" w:cs="Arial"/>
          <w:bCs/>
          <w:sz w:val="22"/>
          <w:szCs w:val="22"/>
          <w:lang w:eastAsia="zh-CN"/>
        </w:rPr>
      </w:pPr>
    </w:p>
    <w:p w:rsidR="00D948B4" w:rsidRPr="00EF63A0" w:rsidRDefault="00D948B4" w:rsidP="00D948B4">
      <w:pPr>
        <w:tabs>
          <w:tab w:val="left" w:pos="2520"/>
        </w:tabs>
        <w:suppressAutoHyphens/>
        <w:spacing w:after="0" w:line="240" w:lineRule="auto"/>
        <w:ind w:left="709" w:hanging="709"/>
        <w:jc w:val="both"/>
        <w:rPr>
          <w:rFonts w:ascii="Arial" w:hAnsi="Arial" w:cs="Arial"/>
          <w:bCs/>
          <w:sz w:val="22"/>
          <w:szCs w:val="22"/>
          <w:lang w:eastAsia="zh-CN"/>
        </w:rPr>
      </w:pPr>
      <w:r w:rsidRPr="00EF63A0">
        <w:rPr>
          <w:rFonts w:ascii="Arial" w:hAnsi="Arial" w:cs="Arial"/>
          <w:bCs/>
          <w:sz w:val="22"/>
          <w:szCs w:val="22"/>
          <w:lang w:eastAsia="zh-CN"/>
        </w:rPr>
        <w:t>6.2</w:t>
      </w:r>
      <w:r w:rsidRPr="00EF63A0">
        <w:rPr>
          <w:rFonts w:ascii="Arial" w:hAnsi="Arial" w:cs="Arial"/>
          <w:bCs/>
          <w:sz w:val="22"/>
          <w:szCs w:val="22"/>
          <w:lang w:eastAsia="zh-CN"/>
        </w:rPr>
        <w:tab/>
        <w:t>Será incorporada a esta Ata, mediante alterações qualquer modificação que venha a ser necessária durante a sua vigência.</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center"/>
        <w:rPr>
          <w:rFonts w:ascii="Arial" w:hAnsi="Arial" w:cs="Arial"/>
          <w:b/>
          <w:bCs/>
          <w:sz w:val="22"/>
          <w:szCs w:val="22"/>
          <w:lang w:eastAsia="zh-CN"/>
        </w:rPr>
      </w:pPr>
      <w:r w:rsidRPr="00EF63A0">
        <w:rPr>
          <w:rFonts w:ascii="Arial" w:hAnsi="Arial" w:cs="Arial"/>
          <w:b/>
          <w:sz w:val="22"/>
          <w:szCs w:val="22"/>
          <w:lang w:eastAsia="zh-CN"/>
        </w:rPr>
        <w:t>CLÁUSULA SÉTIMA</w:t>
      </w:r>
    </w:p>
    <w:p w:rsidR="00D948B4" w:rsidRPr="00EF63A0" w:rsidRDefault="00D948B4" w:rsidP="00D948B4">
      <w:pPr>
        <w:suppressAutoHyphens/>
        <w:spacing w:after="0" w:line="240" w:lineRule="auto"/>
        <w:jc w:val="center"/>
        <w:rPr>
          <w:rFonts w:ascii="Arial" w:eastAsia="Arial Unicode MS" w:hAnsi="Arial" w:cs="Arial"/>
          <w:sz w:val="22"/>
          <w:szCs w:val="22"/>
          <w:lang w:eastAsia="zh-CN"/>
        </w:rPr>
      </w:pPr>
      <w:r w:rsidRPr="00EF63A0">
        <w:rPr>
          <w:rFonts w:ascii="Arial" w:eastAsia="Arial Unicode MS" w:hAnsi="Arial" w:cs="Arial"/>
          <w:b/>
          <w:bCs/>
          <w:sz w:val="22"/>
          <w:szCs w:val="22"/>
          <w:lang w:eastAsia="zh-CN"/>
        </w:rPr>
        <w:t>SANÇÕES PARA</w:t>
      </w:r>
      <w:r w:rsidRPr="00EF63A0">
        <w:rPr>
          <w:rFonts w:ascii="Arial" w:eastAsia="Arial Unicode MS" w:hAnsi="Arial" w:cs="Arial"/>
          <w:b/>
          <w:sz w:val="22"/>
          <w:szCs w:val="22"/>
          <w:lang w:eastAsia="zh-CN"/>
        </w:rPr>
        <w:t xml:space="preserve"> </w:t>
      </w:r>
      <w:r w:rsidRPr="00EF63A0">
        <w:rPr>
          <w:rFonts w:ascii="Arial" w:eastAsia="Arial Unicode MS" w:hAnsi="Arial" w:cs="Arial"/>
          <w:b/>
          <w:bCs/>
          <w:sz w:val="22"/>
          <w:szCs w:val="22"/>
          <w:lang w:eastAsia="zh-CN"/>
        </w:rPr>
        <w:t>O CASO DE INADIMPLEMENTO</w:t>
      </w:r>
    </w:p>
    <w:p w:rsidR="00D948B4" w:rsidRPr="00EF63A0" w:rsidRDefault="00D948B4" w:rsidP="00D948B4">
      <w:pPr>
        <w:suppressAutoHyphens/>
        <w:spacing w:after="0" w:line="240" w:lineRule="auto"/>
        <w:jc w:val="center"/>
        <w:rPr>
          <w:rFonts w:ascii="Arial" w:eastAsia="Arial Unicode MS" w:hAnsi="Arial" w:cs="Arial"/>
          <w:sz w:val="22"/>
          <w:szCs w:val="22"/>
          <w:lang w:eastAsia="zh-CN"/>
        </w:rPr>
      </w:pPr>
    </w:p>
    <w:p w:rsidR="00D948B4" w:rsidRPr="00EF63A0" w:rsidRDefault="00D948B4" w:rsidP="00D948B4">
      <w:pPr>
        <w:keepNext/>
        <w:numPr>
          <w:ilvl w:val="4"/>
          <w:numId w:val="0"/>
        </w:numPr>
        <w:tabs>
          <w:tab w:val="num" w:pos="1008"/>
          <w:tab w:val="left" w:pos="2640"/>
        </w:tabs>
        <w:suppressAutoHyphens/>
        <w:spacing w:after="0" w:line="240" w:lineRule="auto"/>
        <w:ind w:left="1008" w:hanging="1008"/>
        <w:jc w:val="both"/>
        <w:outlineLvl w:val="4"/>
        <w:rPr>
          <w:rFonts w:ascii="Arial" w:hAnsi="Arial" w:cs="Arial"/>
          <w:sz w:val="22"/>
          <w:szCs w:val="22"/>
          <w:lang w:eastAsia="zh-CN"/>
        </w:rPr>
      </w:pPr>
      <w:r w:rsidRPr="00EF63A0">
        <w:rPr>
          <w:rFonts w:ascii="Arial" w:hAnsi="Arial" w:cs="Arial"/>
          <w:sz w:val="22"/>
          <w:szCs w:val="22"/>
          <w:lang w:eastAsia="zh-CN"/>
        </w:rPr>
        <w:t>7.1. A recusa injustificada do adjudicatário em assinar o contrato, aceitar ou retirar o instrumento equivalente, dentro do prazo estabelecido pela Administração, caracteriza o descumprimento total da obrigação assumida, sujeitando-o às penalidades legalmente estabelecidas.</w:t>
      </w:r>
    </w:p>
    <w:p w:rsidR="00D948B4" w:rsidRPr="00EF63A0" w:rsidRDefault="00D948B4" w:rsidP="00D948B4">
      <w:pPr>
        <w:keepNext/>
        <w:numPr>
          <w:ilvl w:val="4"/>
          <w:numId w:val="0"/>
        </w:numPr>
        <w:tabs>
          <w:tab w:val="num" w:pos="1008"/>
          <w:tab w:val="left" w:pos="2640"/>
        </w:tabs>
        <w:suppressAutoHyphens/>
        <w:spacing w:after="0" w:line="240" w:lineRule="auto"/>
        <w:ind w:left="1008" w:hanging="1008"/>
        <w:jc w:val="both"/>
        <w:outlineLvl w:val="4"/>
        <w:rPr>
          <w:rFonts w:ascii="Arial" w:hAnsi="Arial" w:cs="Arial"/>
          <w:sz w:val="22"/>
          <w:szCs w:val="22"/>
          <w:lang w:eastAsia="zh-CN"/>
        </w:rPr>
      </w:pPr>
    </w:p>
    <w:p w:rsidR="00D948B4" w:rsidRPr="00EF63A0" w:rsidRDefault="00D948B4" w:rsidP="00D948B4">
      <w:pPr>
        <w:keepNext/>
        <w:numPr>
          <w:ilvl w:val="4"/>
          <w:numId w:val="0"/>
        </w:numPr>
        <w:tabs>
          <w:tab w:val="num" w:pos="1008"/>
          <w:tab w:val="left" w:pos="2640"/>
        </w:tabs>
        <w:suppressAutoHyphens/>
        <w:spacing w:after="0" w:line="240" w:lineRule="auto"/>
        <w:ind w:left="1008" w:hanging="1008"/>
        <w:jc w:val="both"/>
        <w:outlineLvl w:val="4"/>
        <w:rPr>
          <w:rFonts w:ascii="Arial" w:hAnsi="Arial" w:cs="Arial"/>
          <w:sz w:val="22"/>
          <w:szCs w:val="22"/>
          <w:lang w:eastAsia="zh-CN"/>
        </w:rPr>
      </w:pPr>
      <w:r w:rsidRPr="00EF63A0">
        <w:rPr>
          <w:rFonts w:ascii="Arial" w:hAnsi="Arial" w:cs="Arial"/>
          <w:sz w:val="22"/>
          <w:szCs w:val="22"/>
          <w:lang w:eastAsia="zh-CN"/>
        </w:rPr>
        <w:t>17.1.1. O disposto neste item não se aplica aos licitantes convocados nos termos do art. 64, § 2o da Lei 8.666/93, que não aceitarem a contratação, nas mesmas condições propostas pelo primeiro adjudicatário, inclusive quanto ao prazo e preço.</w:t>
      </w:r>
    </w:p>
    <w:p w:rsidR="00D948B4" w:rsidRPr="00EF63A0" w:rsidRDefault="00D948B4" w:rsidP="00D948B4">
      <w:pPr>
        <w:keepNext/>
        <w:numPr>
          <w:ilvl w:val="4"/>
          <w:numId w:val="0"/>
        </w:numPr>
        <w:tabs>
          <w:tab w:val="num" w:pos="1008"/>
          <w:tab w:val="left" w:pos="2640"/>
        </w:tabs>
        <w:suppressAutoHyphens/>
        <w:spacing w:after="0" w:line="240" w:lineRule="auto"/>
        <w:ind w:left="1008" w:hanging="1008"/>
        <w:jc w:val="both"/>
        <w:outlineLvl w:val="4"/>
        <w:rPr>
          <w:rFonts w:ascii="Arial" w:hAnsi="Arial" w:cs="Arial"/>
          <w:sz w:val="22"/>
          <w:szCs w:val="22"/>
          <w:lang w:eastAsia="zh-CN"/>
        </w:rPr>
      </w:pPr>
    </w:p>
    <w:p w:rsidR="00D948B4" w:rsidRPr="00EF63A0" w:rsidRDefault="00D948B4" w:rsidP="00D948B4">
      <w:pPr>
        <w:keepNext/>
        <w:numPr>
          <w:ilvl w:val="4"/>
          <w:numId w:val="0"/>
        </w:numPr>
        <w:tabs>
          <w:tab w:val="num" w:pos="1008"/>
          <w:tab w:val="left" w:pos="2640"/>
        </w:tabs>
        <w:suppressAutoHyphens/>
        <w:spacing w:after="0" w:line="240" w:lineRule="auto"/>
        <w:ind w:left="1008" w:hanging="1008"/>
        <w:jc w:val="both"/>
        <w:outlineLvl w:val="4"/>
        <w:rPr>
          <w:rFonts w:ascii="Arial" w:hAnsi="Arial" w:cs="Arial"/>
          <w:sz w:val="22"/>
          <w:szCs w:val="22"/>
          <w:lang w:eastAsia="zh-CN"/>
        </w:rPr>
      </w:pPr>
      <w:r w:rsidRPr="00EF63A0">
        <w:rPr>
          <w:rFonts w:ascii="Arial" w:hAnsi="Arial" w:cs="Arial"/>
          <w:sz w:val="22"/>
          <w:szCs w:val="22"/>
          <w:lang w:eastAsia="zh-CN"/>
        </w:rPr>
        <w:t>7.2. A multa pela inexecução total ou parcial do contrato será aplicada na razão de 0,33% (zero vírgula trinta e três pontos percentuais), calculado por dia de atraso, até no máximo de 10% (dez por cento), sobre o valor global do contrato.</w:t>
      </w:r>
    </w:p>
    <w:p w:rsidR="00D948B4" w:rsidRPr="00EF63A0" w:rsidRDefault="00D948B4" w:rsidP="00D948B4">
      <w:pPr>
        <w:keepNext/>
        <w:numPr>
          <w:ilvl w:val="4"/>
          <w:numId w:val="0"/>
        </w:numPr>
        <w:tabs>
          <w:tab w:val="num" w:pos="1008"/>
          <w:tab w:val="left" w:pos="2640"/>
        </w:tabs>
        <w:suppressAutoHyphens/>
        <w:spacing w:after="0" w:line="240" w:lineRule="auto"/>
        <w:ind w:left="1008" w:hanging="1008"/>
        <w:jc w:val="center"/>
        <w:outlineLvl w:val="4"/>
        <w:rPr>
          <w:rFonts w:ascii="Arial" w:hAnsi="Arial" w:cs="Arial"/>
          <w:sz w:val="22"/>
          <w:szCs w:val="22"/>
          <w:lang w:eastAsia="zh-CN"/>
        </w:rPr>
      </w:pPr>
    </w:p>
    <w:p w:rsidR="00D948B4" w:rsidRPr="00EF63A0" w:rsidRDefault="00D948B4" w:rsidP="00D948B4">
      <w:pPr>
        <w:keepNext/>
        <w:numPr>
          <w:ilvl w:val="4"/>
          <w:numId w:val="0"/>
        </w:numPr>
        <w:tabs>
          <w:tab w:val="num" w:pos="1008"/>
          <w:tab w:val="left" w:pos="2640"/>
        </w:tabs>
        <w:suppressAutoHyphens/>
        <w:spacing w:after="0" w:line="240" w:lineRule="auto"/>
        <w:ind w:left="1008" w:hanging="1008"/>
        <w:jc w:val="center"/>
        <w:outlineLvl w:val="4"/>
        <w:rPr>
          <w:rFonts w:ascii="Arial" w:eastAsia="Arial Unicode MS" w:hAnsi="Arial" w:cs="Arial"/>
          <w:b/>
          <w:sz w:val="22"/>
          <w:szCs w:val="22"/>
          <w:lang w:eastAsia="zh-CN"/>
        </w:rPr>
      </w:pPr>
      <w:r w:rsidRPr="00EF63A0">
        <w:rPr>
          <w:rFonts w:ascii="Arial" w:eastAsia="Arial Unicode MS" w:hAnsi="Arial" w:cs="Arial"/>
          <w:b/>
          <w:sz w:val="22"/>
          <w:szCs w:val="22"/>
          <w:lang w:eastAsia="zh-CN"/>
        </w:rPr>
        <w:t>CLÁUSULA OITAVA</w:t>
      </w:r>
    </w:p>
    <w:p w:rsidR="00D948B4" w:rsidRPr="00EF63A0" w:rsidRDefault="00D948B4" w:rsidP="00D948B4">
      <w:pPr>
        <w:suppressAutoHyphens/>
        <w:spacing w:after="0" w:line="240" w:lineRule="auto"/>
        <w:jc w:val="center"/>
        <w:rPr>
          <w:rFonts w:ascii="Arial" w:hAnsi="Arial" w:cs="Arial"/>
          <w:sz w:val="22"/>
          <w:szCs w:val="22"/>
          <w:lang w:eastAsia="zh-CN"/>
        </w:rPr>
      </w:pPr>
      <w:r w:rsidRPr="00EF63A0">
        <w:rPr>
          <w:rFonts w:ascii="Arial" w:hAnsi="Arial" w:cs="Arial"/>
          <w:b/>
          <w:sz w:val="22"/>
          <w:szCs w:val="22"/>
          <w:lang w:eastAsia="zh-CN"/>
        </w:rPr>
        <w:t>DA DOTAÇÃO ORÇAMENTÁRIA</w:t>
      </w:r>
    </w:p>
    <w:p w:rsidR="00D948B4" w:rsidRPr="00EF63A0" w:rsidRDefault="00D948B4" w:rsidP="00D948B4">
      <w:pPr>
        <w:suppressAutoHyphens/>
        <w:spacing w:after="0" w:line="240" w:lineRule="auto"/>
        <w:jc w:val="center"/>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r w:rsidRPr="00EF63A0">
        <w:rPr>
          <w:rFonts w:ascii="Arial" w:hAnsi="Arial" w:cs="Arial"/>
          <w:sz w:val="22"/>
          <w:szCs w:val="22"/>
          <w:lang w:eastAsia="zh-CN"/>
        </w:rPr>
        <w:t xml:space="preserve">8.1 A despesa correrá pelo Código de Despesa: </w:t>
      </w:r>
    </w:p>
    <w:p w:rsidR="00596574" w:rsidRPr="00EF63A0" w:rsidRDefault="0059657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autoSpaceDE w:val="0"/>
        <w:spacing w:after="0" w:line="240" w:lineRule="auto"/>
        <w:jc w:val="both"/>
        <w:rPr>
          <w:rFonts w:ascii="Arial" w:hAnsi="Arial" w:cs="Arial"/>
          <w:sz w:val="22"/>
          <w:szCs w:val="22"/>
          <w:lang w:eastAsia="zh-CN"/>
        </w:rPr>
      </w:pPr>
    </w:p>
    <w:tbl>
      <w:tblPr>
        <w:tblpPr w:leftFromText="141" w:rightFromText="141" w:vertAnchor="text" w:horzAnchor="margin" w:tblpXSpec="center" w:tblpYSpec="bottom"/>
        <w:tblW w:w="94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0"/>
        <w:gridCol w:w="2126"/>
        <w:gridCol w:w="2552"/>
        <w:gridCol w:w="3326"/>
      </w:tblGrid>
      <w:tr w:rsidR="00596574" w:rsidRPr="00324D09" w:rsidTr="00596574">
        <w:tc>
          <w:tcPr>
            <w:tcW w:w="1410" w:type="dxa"/>
            <w:tcBorders>
              <w:top w:val="single" w:sz="6" w:space="0" w:color="auto"/>
              <w:left w:val="single" w:sz="6" w:space="0" w:color="auto"/>
              <w:bottom w:val="single" w:sz="6" w:space="0" w:color="auto"/>
              <w:right w:val="single" w:sz="6" w:space="0" w:color="auto"/>
            </w:tcBorders>
            <w:hideMark/>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sz w:val="22"/>
                <w:szCs w:val="22"/>
                <w:lang w:eastAsia="pt-BR"/>
              </w:rPr>
            </w:pPr>
            <w:r w:rsidRPr="00324D09">
              <w:rPr>
                <w:rFonts w:ascii="Arial" w:hAnsi="Arial" w:cs="Arial"/>
                <w:b/>
                <w:sz w:val="22"/>
                <w:szCs w:val="22"/>
                <w:lang w:eastAsia="pt-BR"/>
              </w:rPr>
              <w:lastRenderedPageBreak/>
              <w:t>Despesa</w:t>
            </w:r>
          </w:p>
        </w:tc>
        <w:tc>
          <w:tcPr>
            <w:tcW w:w="2126" w:type="dxa"/>
            <w:tcBorders>
              <w:top w:val="single" w:sz="6" w:space="0" w:color="auto"/>
              <w:left w:val="single" w:sz="6" w:space="0" w:color="auto"/>
              <w:bottom w:val="single" w:sz="6" w:space="0" w:color="auto"/>
              <w:right w:val="single" w:sz="6" w:space="0" w:color="auto"/>
            </w:tcBorders>
            <w:hideMark/>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sz w:val="22"/>
                <w:szCs w:val="22"/>
                <w:lang w:eastAsia="pt-BR"/>
              </w:rPr>
            </w:pPr>
            <w:r w:rsidRPr="00324D09">
              <w:rPr>
                <w:rFonts w:ascii="Arial" w:hAnsi="Arial" w:cs="Arial"/>
                <w:b/>
                <w:sz w:val="22"/>
                <w:szCs w:val="22"/>
                <w:lang w:eastAsia="pt-BR"/>
              </w:rPr>
              <w:t>Projeto/Atividade</w:t>
            </w:r>
          </w:p>
        </w:tc>
        <w:tc>
          <w:tcPr>
            <w:tcW w:w="2552" w:type="dxa"/>
            <w:tcBorders>
              <w:top w:val="single" w:sz="6" w:space="0" w:color="auto"/>
              <w:left w:val="single" w:sz="6" w:space="0" w:color="auto"/>
              <w:bottom w:val="single" w:sz="6" w:space="0" w:color="auto"/>
              <w:right w:val="single" w:sz="6" w:space="0" w:color="auto"/>
            </w:tcBorders>
            <w:hideMark/>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sz w:val="22"/>
                <w:szCs w:val="22"/>
                <w:lang w:eastAsia="pt-BR"/>
              </w:rPr>
            </w:pPr>
            <w:r w:rsidRPr="00324D09">
              <w:rPr>
                <w:rFonts w:ascii="Arial" w:hAnsi="Arial" w:cs="Arial"/>
                <w:b/>
                <w:sz w:val="22"/>
                <w:szCs w:val="22"/>
                <w:lang w:eastAsia="pt-BR"/>
              </w:rPr>
              <w:t>Item Orçamentário</w:t>
            </w:r>
          </w:p>
        </w:tc>
        <w:tc>
          <w:tcPr>
            <w:tcW w:w="3326"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sz w:val="22"/>
                <w:szCs w:val="22"/>
                <w:lang w:eastAsia="pt-BR"/>
              </w:rPr>
            </w:pPr>
            <w:r w:rsidRPr="00324D09">
              <w:rPr>
                <w:rFonts w:ascii="Arial" w:hAnsi="Arial" w:cs="Arial"/>
                <w:b/>
                <w:sz w:val="22"/>
                <w:szCs w:val="22"/>
                <w:lang w:eastAsia="pt-BR"/>
              </w:rPr>
              <w:t>Secretaria</w:t>
            </w:r>
          </w:p>
        </w:tc>
      </w:tr>
      <w:tr w:rsidR="00596574" w:rsidRPr="00324D09" w:rsidTr="00596574">
        <w:tc>
          <w:tcPr>
            <w:tcW w:w="1410"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3092</w:t>
            </w:r>
          </w:p>
        </w:tc>
        <w:tc>
          <w:tcPr>
            <w:tcW w:w="2126"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2.008</w:t>
            </w:r>
          </w:p>
        </w:tc>
        <w:tc>
          <w:tcPr>
            <w:tcW w:w="2552"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3.3.90.40.11.00.00</w:t>
            </w:r>
          </w:p>
        </w:tc>
        <w:tc>
          <w:tcPr>
            <w:tcW w:w="3326"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Administração</w:t>
            </w:r>
          </w:p>
        </w:tc>
      </w:tr>
      <w:tr w:rsidR="00596574" w:rsidRPr="00324D09" w:rsidTr="00596574">
        <w:tc>
          <w:tcPr>
            <w:tcW w:w="1410"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3093</w:t>
            </w:r>
          </w:p>
        </w:tc>
        <w:tc>
          <w:tcPr>
            <w:tcW w:w="2126"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2.012</w:t>
            </w:r>
          </w:p>
        </w:tc>
        <w:tc>
          <w:tcPr>
            <w:tcW w:w="2552"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3.3.90.40.11.00.00</w:t>
            </w:r>
          </w:p>
        </w:tc>
        <w:tc>
          <w:tcPr>
            <w:tcW w:w="3326"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Educação</w:t>
            </w:r>
          </w:p>
        </w:tc>
      </w:tr>
      <w:tr w:rsidR="00596574" w:rsidRPr="00324D09" w:rsidTr="00596574">
        <w:tc>
          <w:tcPr>
            <w:tcW w:w="1410"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3094</w:t>
            </w:r>
          </w:p>
        </w:tc>
        <w:tc>
          <w:tcPr>
            <w:tcW w:w="2126"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2.017</w:t>
            </w:r>
          </w:p>
        </w:tc>
        <w:tc>
          <w:tcPr>
            <w:tcW w:w="2552"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3.3.90.40.11.00.00</w:t>
            </w:r>
          </w:p>
        </w:tc>
        <w:tc>
          <w:tcPr>
            <w:tcW w:w="3326"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Agricultura</w:t>
            </w:r>
          </w:p>
        </w:tc>
      </w:tr>
      <w:tr w:rsidR="00596574" w:rsidRPr="00324D09" w:rsidTr="00596574">
        <w:tc>
          <w:tcPr>
            <w:tcW w:w="1410"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3546</w:t>
            </w:r>
          </w:p>
        </w:tc>
        <w:tc>
          <w:tcPr>
            <w:tcW w:w="2126"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2.026</w:t>
            </w:r>
          </w:p>
        </w:tc>
        <w:tc>
          <w:tcPr>
            <w:tcW w:w="2552"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3.3.90.40.11.00.00</w:t>
            </w:r>
          </w:p>
        </w:tc>
        <w:tc>
          <w:tcPr>
            <w:tcW w:w="3326"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Infraestrutura</w:t>
            </w:r>
          </w:p>
        </w:tc>
      </w:tr>
      <w:tr w:rsidR="00596574" w:rsidRPr="00324D09" w:rsidTr="00596574">
        <w:tc>
          <w:tcPr>
            <w:tcW w:w="1410"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3319</w:t>
            </w:r>
          </w:p>
        </w:tc>
        <w:tc>
          <w:tcPr>
            <w:tcW w:w="2126"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2.027</w:t>
            </w:r>
          </w:p>
        </w:tc>
        <w:tc>
          <w:tcPr>
            <w:tcW w:w="2552"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3.3.90.40.11.00.00</w:t>
            </w:r>
          </w:p>
        </w:tc>
        <w:tc>
          <w:tcPr>
            <w:tcW w:w="3326"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Social</w:t>
            </w:r>
          </w:p>
        </w:tc>
      </w:tr>
      <w:tr w:rsidR="00596574" w:rsidRPr="00324D09" w:rsidTr="00596574">
        <w:tc>
          <w:tcPr>
            <w:tcW w:w="1410"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3095</w:t>
            </w:r>
          </w:p>
        </w:tc>
        <w:tc>
          <w:tcPr>
            <w:tcW w:w="2126"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2.034</w:t>
            </w:r>
          </w:p>
        </w:tc>
        <w:tc>
          <w:tcPr>
            <w:tcW w:w="2552"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3.3.90.40.11.00.00</w:t>
            </w:r>
          </w:p>
        </w:tc>
        <w:tc>
          <w:tcPr>
            <w:tcW w:w="3326" w:type="dxa"/>
            <w:tcBorders>
              <w:top w:val="single" w:sz="6" w:space="0" w:color="auto"/>
              <w:left w:val="single" w:sz="6" w:space="0" w:color="auto"/>
              <w:bottom w:val="single" w:sz="6" w:space="0" w:color="auto"/>
              <w:right w:val="single" w:sz="6" w:space="0" w:color="auto"/>
            </w:tcBorders>
          </w:tcPr>
          <w:p w:rsidR="00596574" w:rsidRPr="00324D09" w:rsidRDefault="00596574" w:rsidP="00596574">
            <w:pPr>
              <w:overflowPunct w:val="0"/>
              <w:autoSpaceDE w:val="0"/>
              <w:autoSpaceDN w:val="0"/>
              <w:adjustRightInd w:val="0"/>
              <w:spacing w:after="0" w:line="240" w:lineRule="auto"/>
              <w:ind w:right="-1"/>
              <w:jc w:val="center"/>
              <w:textAlignment w:val="baseline"/>
              <w:rPr>
                <w:rFonts w:ascii="Arial" w:hAnsi="Arial" w:cs="Arial"/>
                <w:b/>
                <w:bCs/>
                <w:sz w:val="22"/>
                <w:szCs w:val="22"/>
                <w:lang w:eastAsia="pt-BR"/>
              </w:rPr>
            </w:pPr>
            <w:r w:rsidRPr="00324D09">
              <w:rPr>
                <w:rFonts w:ascii="Arial" w:hAnsi="Arial" w:cs="Arial"/>
                <w:b/>
                <w:bCs/>
                <w:sz w:val="22"/>
                <w:szCs w:val="22"/>
                <w:lang w:eastAsia="pt-BR"/>
              </w:rPr>
              <w:t>Saúde</w:t>
            </w:r>
          </w:p>
        </w:tc>
      </w:tr>
    </w:tbl>
    <w:p w:rsidR="00D948B4" w:rsidRPr="00EF63A0" w:rsidRDefault="00D948B4" w:rsidP="00D948B4">
      <w:pPr>
        <w:suppressAutoHyphens/>
        <w:autoSpaceDE w:val="0"/>
        <w:spacing w:after="0" w:line="240" w:lineRule="auto"/>
        <w:jc w:val="both"/>
        <w:rPr>
          <w:rFonts w:ascii="Arial" w:hAnsi="Arial" w:cs="Arial"/>
          <w:sz w:val="22"/>
          <w:szCs w:val="22"/>
          <w:lang w:eastAsia="zh-CN"/>
        </w:rPr>
      </w:pPr>
    </w:p>
    <w:p w:rsidR="00D948B4" w:rsidRPr="00EF63A0" w:rsidRDefault="00D948B4" w:rsidP="00D948B4">
      <w:pPr>
        <w:suppressAutoHyphens/>
        <w:spacing w:after="0" w:line="240" w:lineRule="auto"/>
        <w:jc w:val="center"/>
        <w:rPr>
          <w:rFonts w:ascii="Arial" w:hAnsi="Arial" w:cs="Arial"/>
          <w:b/>
          <w:sz w:val="22"/>
          <w:szCs w:val="22"/>
          <w:lang w:eastAsia="zh-CN"/>
        </w:rPr>
      </w:pPr>
      <w:r w:rsidRPr="00EF63A0">
        <w:rPr>
          <w:rFonts w:ascii="Arial" w:hAnsi="Arial" w:cs="Arial"/>
          <w:b/>
          <w:sz w:val="22"/>
          <w:szCs w:val="22"/>
          <w:lang w:eastAsia="zh-CN"/>
        </w:rPr>
        <w:t>CLÁUSULA NONA</w:t>
      </w:r>
    </w:p>
    <w:p w:rsidR="00D948B4" w:rsidRPr="00EF63A0" w:rsidRDefault="00D948B4" w:rsidP="00D948B4">
      <w:pPr>
        <w:suppressAutoHyphens/>
        <w:spacing w:after="0" w:line="240" w:lineRule="auto"/>
        <w:jc w:val="center"/>
        <w:rPr>
          <w:rFonts w:ascii="Arial" w:hAnsi="Arial" w:cs="Arial"/>
          <w:sz w:val="22"/>
          <w:szCs w:val="22"/>
          <w:lang w:eastAsia="zh-CN"/>
        </w:rPr>
      </w:pPr>
      <w:r w:rsidRPr="00EF63A0">
        <w:rPr>
          <w:rFonts w:ascii="Arial" w:hAnsi="Arial" w:cs="Arial"/>
          <w:b/>
          <w:sz w:val="22"/>
          <w:szCs w:val="22"/>
          <w:lang w:eastAsia="zh-CN"/>
        </w:rPr>
        <w:t>DA FISCALIZAÇÃO</w:t>
      </w:r>
    </w:p>
    <w:p w:rsidR="00D948B4" w:rsidRPr="00EF63A0" w:rsidRDefault="00D948B4" w:rsidP="00D948B4">
      <w:pPr>
        <w:suppressAutoHyphens/>
        <w:spacing w:after="0" w:line="240" w:lineRule="auto"/>
        <w:jc w:val="both"/>
        <w:rPr>
          <w:rFonts w:ascii="Arial" w:hAnsi="Arial" w:cs="Arial"/>
          <w:sz w:val="22"/>
          <w:szCs w:val="22"/>
          <w:lang w:eastAsia="zh-CN"/>
        </w:rPr>
      </w:pPr>
    </w:p>
    <w:p w:rsidR="00D948B4" w:rsidRPr="00596574" w:rsidRDefault="00D948B4" w:rsidP="00D948B4">
      <w:pPr>
        <w:suppressAutoHyphens/>
        <w:spacing w:after="0" w:line="240" w:lineRule="auto"/>
        <w:ind w:left="705" w:hanging="705"/>
        <w:jc w:val="both"/>
        <w:rPr>
          <w:rFonts w:ascii="Arial" w:hAnsi="Arial" w:cs="Arial"/>
          <w:sz w:val="22"/>
          <w:szCs w:val="22"/>
          <w:lang w:eastAsia="zh-CN"/>
        </w:rPr>
      </w:pPr>
      <w:r w:rsidRPr="00EF63A0">
        <w:rPr>
          <w:rFonts w:ascii="Arial" w:hAnsi="Arial" w:cs="Arial"/>
          <w:sz w:val="22"/>
          <w:szCs w:val="22"/>
          <w:lang w:eastAsia="zh-CN"/>
        </w:rPr>
        <w:t>9.1</w:t>
      </w:r>
      <w:r w:rsidRPr="00EF63A0">
        <w:rPr>
          <w:rFonts w:ascii="Arial" w:hAnsi="Arial" w:cs="Arial"/>
          <w:sz w:val="22"/>
          <w:szCs w:val="22"/>
          <w:lang w:eastAsia="zh-CN"/>
        </w:rPr>
        <w:tab/>
      </w:r>
      <w:r w:rsidRPr="00596574">
        <w:rPr>
          <w:rFonts w:ascii="Arial" w:hAnsi="Arial" w:cs="Arial"/>
          <w:sz w:val="22"/>
          <w:szCs w:val="22"/>
          <w:lang w:eastAsia="zh-CN"/>
        </w:rPr>
        <w:t xml:space="preserve">A execução do contrato será acompanhada e fiscalizada pelo servidor </w:t>
      </w:r>
      <w:r w:rsidR="00596574" w:rsidRPr="00596574">
        <w:rPr>
          <w:rFonts w:ascii="Arial" w:hAnsi="Arial" w:cs="Arial"/>
          <w:sz w:val="22"/>
          <w:szCs w:val="22"/>
          <w:lang w:eastAsia="zh-CN"/>
        </w:rPr>
        <w:t>MARCIO OTAIR HART</w:t>
      </w:r>
      <w:r w:rsidRPr="00596574">
        <w:rPr>
          <w:rFonts w:ascii="Arial" w:hAnsi="Arial" w:cs="Arial"/>
          <w:sz w:val="22"/>
          <w:szCs w:val="22"/>
          <w:lang w:eastAsia="zh-CN"/>
        </w:rPr>
        <w:t xml:space="preserve">, matrícula nº </w:t>
      </w:r>
      <w:r w:rsidR="00596574" w:rsidRPr="00596574">
        <w:rPr>
          <w:rFonts w:ascii="Arial" w:hAnsi="Arial" w:cs="Arial"/>
          <w:sz w:val="22"/>
          <w:szCs w:val="22"/>
          <w:lang w:eastAsia="zh-CN"/>
        </w:rPr>
        <w:t>24.163/2021</w:t>
      </w:r>
      <w:r w:rsidRPr="00596574">
        <w:rPr>
          <w:rFonts w:ascii="Arial" w:hAnsi="Arial" w:cs="Arial"/>
          <w:sz w:val="22"/>
          <w:szCs w:val="22"/>
          <w:lang w:eastAsia="zh-CN"/>
        </w:rPr>
        <w:t>, que atuará como representante institucional, nos termos do artigo 67 da Lei 8666/93</w:t>
      </w:r>
    </w:p>
    <w:p w:rsidR="00D948B4" w:rsidRPr="00596574" w:rsidRDefault="00D948B4" w:rsidP="00D948B4">
      <w:pPr>
        <w:spacing w:after="0" w:line="240" w:lineRule="auto"/>
        <w:jc w:val="center"/>
        <w:rPr>
          <w:rFonts w:ascii="Arial" w:hAnsi="Arial" w:cs="Arial"/>
          <w:b/>
          <w:sz w:val="22"/>
          <w:szCs w:val="22"/>
          <w:lang w:eastAsia="zh-CN"/>
        </w:rPr>
      </w:pPr>
    </w:p>
    <w:p w:rsidR="00D948B4" w:rsidRPr="00596574" w:rsidRDefault="00D948B4" w:rsidP="00D948B4">
      <w:pPr>
        <w:spacing w:after="0" w:line="240" w:lineRule="auto"/>
        <w:jc w:val="center"/>
        <w:rPr>
          <w:rFonts w:ascii="Arial" w:hAnsi="Arial" w:cs="Arial"/>
          <w:b/>
          <w:sz w:val="22"/>
          <w:szCs w:val="22"/>
          <w:lang w:eastAsia="zh-CN"/>
        </w:rPr>
      </w:pPr>
      <w:r w:rsidRPr="00596574">
        <w:rPr>
          <w:rFonts w:ascii="Arial" w:hAnsi="Arial" w:cs="Arial"/>
          <w:b/>
          <w:sz w:val="22"/>
          <w:szCs w:val="22"/>
          <w:lang w:eastAsia="zh-CN"/>
        </w:rPr>
        <w:t>CLAUSULA DÉCIMA</w:t>
      </w:r>
    </w:p>
    <w:p w:rsidR="00D948B4" w:rsidRPr="00596574" w:rsidRDefault="00D948B4" w:rsidP="00D948B4">
      <w:pPr>
        <w:spacing w:after="0" w:line="240" w:lineRule="auto"/>
        <w:jc w:val="center"/>
        <w:rPr>
          <w:rFonts w:ascii="Arial" w:hAnsi="Arial" w:cs="Arial"/>
          <w:b/>
          <w:sz w:val="22"/>
          <w:szCs w:val="22"/>
          <w:lang w:eastAsia="zh-CN"/>
        </w:rPr>
      </w:pPr>
      <w:r w:rsidRPr="00596574">
        <w:rPr>
          <w:rFonts w:ascii="Arial" w:hAnsi="Arial" w:cs="Arial"/>
          <w:b/>
          <w:sz w:val="22"/>
          <w:szCs w:val="22"/>
          <w:lang w:eastAsia="zh-CN"/>
        </w:rPr>
        <w:t>DAS OBRIGAÇÕES ENTRE AS PARTES</w:t>
      </w:r>
    </w:p>
    <w:p w:rsidR="00D948B4" w:rsidRPr="00B350F9" w:rsidRDefault="00D948B4" w:rsidP="00D948B4">
      <w:pPr>
        <w:spacing w:after="0" w:line="240" w:lineRule="auto"/>
        <w:jc w:val="center"/>
        <w:rPr>
          <w:rFonts w:ascii="Arial" w:hAnsi="Arial" w:cs="Arial"/>
          <w:b/>
          <w:color w:val="FF0000"/>
          <w:sz w:val="22"/>
          <w:szCs w:val="22"/>
          <w:lang w:eastAsia="zh-CN"/>
        </w:rPr>
      </w:pPr>
    </w:p>
    <w:p w:rsidR="00D948B4" w:rsidRPr="00596574" w:rsidRDefault="00D948B4" w:rsidP="00D948B4">
      <w:pPr>
        <w:spacing w:after="0" w:line="240" w:lineRule="auto"/>
        <w:jc w:val="both"/>
        <w:rPr>
          <w:rFonts w:ascii="Arial" w:hAnsi="Arial" w:cs="Arial"/>
          <w:b/>
          <w:sz w:val="22"/>
          <w:szCs w:val="22"/>
          <w:lang w:eastAsia="zh-CN"/>
        </w:rPr>
      </w:pPr>
      <w:r w:rsidRPr="00596574">
        <w:rPr>
          <w:rFonts w:ascii="Arial" w:hAnsi="Arial" w:cs="Arial"/>
          <w:b/>
          <w:sz w:val="22"/>
          <w:szCs w:val="22"/>
          <w:lang w:eastAsia="zh-CN"/>
        </w:rPr>
        <w:t>10.1. Da Contratante:</w:t>
      </w:r>
    </w:p>
    <w:p w:rsidR="00D948B4" w:rsidRPr="00596574" w:rsidRDefault="00D948B4" w:rsidP="00D948B4">
      <w:pPr>
        <w:spacing w:after="0" w:line="240" w:lineRule="auto"/>
        <w:jc w:val="both"/>
        <w:rPr>
          <w:rFonts w:ascii="Arial" w:hAnsi="Arial" w:cs="Arial"/>
          <w:sz w:val="22"/>
          <w:szCs w:val="22"/>
          <w:lang w:eastAsia="zh-CN"/>
        </w:rPr>
      </w:pPr>
      <w:r w:rsidRPr="00596574">
        <w:rPr>
          <w:rFonts w:ascii="Arial" w:hAnsi="Arial" w:cs="Arial"/>
          <w:sz w:val="22"/>
          <w:szCs w:val="22"/>
          <w:lang w:eastAsia="zh-CN"/>
        </w:rPr>
        <w:t>10.1.1. Atestar nas notas fiscais/faturas a efetiva entrega do objeto desta licitação;</w:t>
      </w:r>
    </w:p>
    <w:p w:rsidR="00D948B4" w:rsidRPr="00596574" w:rsidRDefault="00D948B4" w:rsidP="00D948B4">
      <w:pPr>
        <w:spacing w:after="0" w:line="240" w:lineRule="auto"/>
        <w:jc w:val="both"/>
        <w:rPr>
          <w:rFonts w:ascii="Arial" w:hAnsi="Arial" w:cs="Arial"/>
          <w:sz w:val="22"/>
          <w:szCs w:val="22"/>
          <w:lang w:eastAsia="zh-CN"/>
        </w:rPr>
      </w:pPr>
      <w:r w:rsidRPr="00596574">
        <w:rPr>
          <w:rFonts w:ascii="Arial" w:hAnsi="Arial" w:cs="Arial"/>
          <w:sz w:val="22"/>
          <w:szCs w:val="22"/>
          <w:lang w:eastAsia="zh-CN"/>
        </w:rPr>
        <w:t>10.1.2. Aplicar a empresa vencedora penalidades, quando for o caso;</w:t>
      </w:r>
    </w:p>
    <w:p w:rsidR="00D948B4" w:rsidRPr="00596574" w:rsidRDefault="00D948B4" w:rsidP="00D948B4">
      <w:pPr>
        <w:spacing w:after="0" w:line="240" w:lineRule="auto"/>
        <w:jc w:val="both"/>
        <w:rPr>
          <w:rFonts w:ascii="Arial" w:hAnsi="Arial" w:cs="Arial"/>
          <w:sz w:val="22"/>
          <w:szCs w:val="22"/>
          <w:lang w:eastAsia="zh-CN"/>
        </w:rPr>
      </w:pPr>
      <w:r w:rsidRPr="00596574">
        <w:rPr>
          <w:rFonts w:ascii="Arial" w:hAnsi="Arial" w:cs="Arial"/>
          <w:sz w:val="22"/>
          <w:szCs w:val="22"/>
          <w:lang w:eastAsia="zh-CN"/>
        </w:rPr>
        <w:t>10.1.3. Prestar à DETENTORA toda e qualquer informação por esta solicitada, necessária à perfeita execução do Contrato;</w:t>
      </w:r>
    </w:p>
    <w:p w:rsidR="00D948B4" w:rsidRPr="00596574" w:rsidRDefault="00D948B4" w:rsidP="00D948B4">
      <w:pPr>
        <w:spacing w:after="0" w:line="240" w:lineRule="auto"/>
        <w:jc w:val="both"/>
        <w:rPr>
          <w:rFonts w:ascii="Arial" w:hAnsi="Arial" w:cs="Arial"/>
          <w:sz w:val="22"/>
          <w:szCs w:val="22"/>
          <w:lang w:eastAsia="zh-CN"/>
        </w:rPr>
      </w:pPr>
      <w:r w:rsidRPr="00596574">
        <w:rPr>
          <w:rFonts w:ascii="Arial" w:hAnsi="Arial" w:cs="Arial"/>
          <w:sz w:val="22"/>
          <w:szCs w:val="22"/>
          <w:lang w:eastAsia="zh-CN"/>
        </w:rPr>
        <w:t>10.1.4. Efetuar o pagamento à CONTRATADA conforme disposto no edital, após a entrega da nota fiscal no setor competente;</w:t>
      </w:r>
    </w:p>
    <w:p w:rsidR="00D948B4" w:rsidRPr="00596574" w:rsidRDefault="00D948B4" w:rsidP="00D948B4">
      <w:pPr>
        <w:spacing w:after="0" w:line="240" w:lineRule="auto"/>
        <w:jc w:val="both"/>
        <w:rPr>
          <w:rFonts w:ascii="Arial" w:hAnsi="Arial" w:cs="Arial"/>
          <w:sz w:val="22"/>
          <w:szCs w:val="22"/>
          <w:lang w:eastAsia="zh-CN"/>
        </w:rPr>
      </w:pPr>
      <w:r w:rsidRPr="00596574">
        <w:rPr>
          <w:rFonts w:ascii="Arial" w:hAnsi="Arial" w:cs="Arial"/>
          <w:sz w:val="22"/>
          <w:szCs w:val="22"/>
          <w:lang w:eastAsia="zh-CN"/>
        </w:rPr>
        <w:t>10.1.5. Notificar, por escrito, à CONTRATADA da aplicação de qualquer sanção.</w:t>
      </w:r>
    </w:p>
    <w:p w:rsidR="00D948B4" w:rsidRPr="00596574" w:rsidRDefault="00D948B4" w:rsidP="00D948B4">
      <w:pPr>
        <w:spacing w:after="0" w:line="240" w:lineRule="auto"/>
        <w:jc w:val="both"/>
        <w:rPr>
          <w:rFonts w:ascii="Arial" w:hAnsi="Arial" w:cs="Arial"/>
          <w:sz w:val="22"/>
          <w:szCs w:val="22"/>
          <w:lang w:eastAsia="zh-CN"/>
        </w:rPr>
      </w:pPr>
    </w:p>
    <w:p w:rsidR="00D948B4" w:rsidRPr="00596574" w:rsidRDefault="00D948B4" w:rsidP="00D948B4">
      <w:pPr>
        <w:spacing w:after="0" w:line="240" w:lineRule="auto"/>
        <w:jc w:val="both"/>
        <w:rPr>
          <w:rFonts w:ascii="Arial" w:hAnsi="Arial" w:cs="Arial"/>
          <w:b/>
          <w:sz w:val="22"/>
          <w:szCs w:val="22"/>
          <w:lang w:eastAsia="zh-CN"/>
        </w:rPr>
      </w:pPr>
      <w:r w:rsidRPr="00596574">
        <w:rPr>
          <w:rFonts w:ascii="Arial" w:hAnsi="Arial" w:cs="Arial"/>
          <w:b/>
          <w:sz w:val="22"/>
          <w:szCs w:val="22"/>
          <w:lang w:eastAsia="zh-CN"/>
        </w:rPr>
        <w:t>10.2. Da Contratada:</w:t>
      </w:r>
    </w:p>
    <w:p w:rsidR="00D948B4" w:rsidRPr="00596574" w:rsidRDefault="00D948B4" w:rsidP="00D948B4">
      <w:pPr>
        <w:spacing w:after="0" w:line="240" w:lineRule="auto"/>
        <w:jc w:val="both"/>
        <w:rPr>
          <w:rFonts w:ascii="Arial" w:hAnsi="Arial" w:cs="Arial"/>
          <w:sz w:val="22"/>
          <w:szCs w:val="22"/>
          <w:lang w:eastAsia="zh-CN"/>
        </w:rPr>
      </w:pPr>
      <w:r w:rsidRPr="00596574">
        <w:rPr>
          <w:rFonts w:ascii="Arial" w:hAnsi="Arial" w:cs="Arial"/>
          <w:sz w:val="22"/>
          <w:szCs w:val="22"/>
          <w:lang w:eastAsia="zh-CN"/>
        </w:rPr>
        <w:t>10.2.1. Entregar o objeto licitado conforme especificações deste edital e em consonância com a proposta de preços;</w:t>
      </w:r>
    </w:p>
    <w:p w:rsidR="00D948B4" w:rsidRPr="00596574" w:rsidRDefault="00D948B4" w:rsidP="00D948B4">
      <w:pPr>
        <w:spacing w:after="0" w:line="240" w:lineRule="auto"/>
        <w:jc w:val="both"/>
        <w:rPr>
          <w:rFonts w:ascii="Arial" w:hAnsi="Arial" w:cs="Arial"/>
          <w:sz w:val="22"/>
          <w:szCs w:val="22"/>
          <w:lang w:eastAsia="zh-CN"/>
        </w:rPr>
      </w:pPr>
      <w:r w:rsidRPr="00596574">
        <w:rPr>
          <w:rFonts w:ascii="Arial" w:hAnsi="Arial" w:cs="Arial"/>
          <w:sz w:val="22"/>
          <w:szCs w:val="22"/>
          <w:lang w:eastAsia="zh-CN"/>
        </w:rPr>
        <w:t>10.2.2. Arcar com todas as despesas com transporte, taxas, impostos ou quaisquer outros acréscimos legais, que correrão por conta exclusivas da CONTRATADA, quando necessárias;</w:t>
      </w:r>
    </w:p>
    <w:p w:rsidR="00D948B4" w:rsidRPr="00596574" w:rsidRDefault="00D948B4" w:rsidP="00D948B4">
      <w:pPr>
        <w:spacing w:after="0" w:line="240" w:lineRule="auto"/>
        <w:jc w:val="both"/>
        <w:rPr>
          <w:rFonts w:ascii="Arial" w:hAnsi="Arial" w:cs="Arial"/>
          <w:sz w:val="22"/>
          <w:szCs w:val="22"/>
          <w:lang w:eastAsia="zh-CN"/>
        </w:rPr>
      </w:pPr>
      <w:r w:rsidRPr="00596574">
        <w:rPr>
          <w:rFonts w:ascii="Arial" w:hAnsi="Arial" w:cs="Arial"/>
          <w:sz w:val="22"/>
          <w:szCs w:val="22"/>
          <w:lang w:eastAsia="zh-CN"/>
        </w:rPr>
        <w:t xml:space="preserve">10.2.3. Providenciar a imediata substituição dos materiais ou a correção das deficiências e/ou irregularidades dos serviços apontadas pelo CONTRATANTE; </w:t>
      </w:r>
    </w:p>
    <w:p w:rsidR="00D948B4" w:rsidRPr="00596574" w:rsidRDefault="00D948B4" w:rsidP="00D948B4">
      <w:pPr>
        <w:spacing w:after="0" w:line="240" w:lineRule="auto"/>
        <w:jc w:val="both"/>
        <w:rPr>
          <w:rFonts w:ascii="Arial" w:hAnsi="Arial" w:cs="Arial"/>
          <w:sz w:val="22"/>
          <w:szCs w:val="22"/>
          <w:lang w:eastAsia="zh-CN"/>
        </w:rPr>
      </w:pPr>
      <w:r w:rsidRPr="00596574">
        <w:rPr>
          <w:rFonts w:ascii="Arial" w:hAnsi="Arial" w:cs="Arial"/>
          <w:sz w:val="22"/>
          <w:szCs w:val="22"/>
          <w:lang w:eastAsia="zh-CN"/>
        </w:rPr>
        <w:t xml:space="preserve">10.2.4. Fornecer o objeto licitado, no preço, prazo e forma estipulados na proposta; </w:t>
      </w:r>
    </w:p>
    <w:p w:rsidR="00D948B4" w:rsidRPr="00596574" w:rsidRDefault="00D948B4" w:rsidP="00D948B4">
      <w:pPr>
        <w:spacing w:after="0" w:line="240" w:lineRule="auto"/>
        <w:jc w:val="both"/>
        <w:rPr>
          <w:rFonts w:ascii="Arial" w:hAnsi="Arial" w:cs="Arial"/>
          <w:sz w:val="22"/>
          <w:szCs w:val="22"/>
          <w:lang w:eastAsia="zh-CN"/>
        </w:rPr>
      </w:pPr>
      <w:r w:rsidRPr="00596574">
        <w:rPr>
          <w:rFonts w:ascii="Arial" w:hAnsi="Arial" w:cs="Arial"/>
          <w:sz w:val="22"/>
          <w:szCs w:val="22"/>
          <w:lang w:eastAsia="zh-CN"/>
        </w:rPr>
        <w:t>10.2.5. Fornecer o objeto de boa qualidade, dentro dos padrões exigidos neste edital, subordinados a legislação vigente;</w:t>
      </w:r>
    </w:p>
    <w:p w:rsidR="00D948B4" w:rsidRPr="00596574" w:rsidRDefault="00D948B4" w:rsidP="00D948B4">
      <w:pPr>
        <w:spacing w:after="0" w:line="240" w:lineRule="auto"/>
        <w:jc w:val="both"/>
        <w:rPr>
          <w:rFonts w:ascii="Arial" w:hAnsi="Arial" w:cs="Arial"/>
          <w:sz w:val="22"/>
          <w:szCs w:val="22"/>
          <w:lang w:eastAsia="zh-CN"/>
        </w:rPr>
      </w:pPr>
      <w:r w:rsidRPr="00596574">
        <w:rPr>
          <w:rFonts w:ascii="Arial" w:hAnsi="Arial" w:cs="Arial"/>
          <w:sz w:val="22"/>
          <w:szCs w:val="22"/>
          <w:lang w:eastAsia="zh-CN"/>
        </w:rPr>
        <w:t xml:space="preserve">10.2.6. A CONTRATADA é responsável pelos danos materiais e pessoais causados diretamente </w:t>
      </w:r>
      <w:proofErr w:type="gramStart"/>
      <w:r w:rsidRPr="00596574">
        <w:rPr>
          <w:rFonts w:ascii="Arial" w:hAnsi="Arial" w:cs="Arial"/>
          <w:sz w:val="22"/>
          <w:szCs w:val="22"/>
          <w:lang w:eastAsia="zh-CN"/>
        </w:rPr>
        <w:t>à funcionários</w:t>
      </w:r>
      <w:proofErr w:type="gramEnd"/>
      <w:r w:rsidRPr="00596574">
        <w:rPr>
          <w:rFonts w:ascii="Arial" w:hAnsi="Arial" w:cs="Arial"/>
          <w:sz w:val="22"/>
          <w:szCs w:val="22"/>
          <w:lang w:eastAsia="zh-CN"/>
        </w:rPr>
        <w:t>, à administração ou a terceiros, decorrentes de sua culpa ou dolo na execução do contrato, não excluindo ou reduzindo essa responsabilidade a fiscalização ou o acompanhamento pelo órgão interessado.</w:t>
      </w:r>
    </w:p>
    <w:p w:rsidR="00D948B4" w:rsidRPr="00596574" w:rsidRDefault="00D948B4" w:rsidP="00D948B4">
      <w:pPr>
        <w:spacing w:after="0" w:line="240" w:lineRule="auto"/>
        <w:jc w:val="both"/>
        <w:rPr>
          <w:rFonts w:ascii="Arial" w:hAnsi="Arial" w:cs="Arial"/>
          <w:sz w:val="22"/>
          <w:szCs w:val="22"/>
          <w:lang w:eastAsia="zh-CN"/>
        </w:rPr>
      </w:pPr>
      <w:r w:rsidRPr="00596574">
        <w:rPr>
          <w:rFonts w:ascii="Arial" w:hAnsi="Arial" w:cs="Arial"/>
          <w:sz w:val="22"/>
          <w:szCs w:val="22"/>
          <w:lang w:eastAsia="zh-CN"/>
        </w:rPr>
        <w:t>10.2.7. A inadimplência do contratado, com referência aos encargos trabalhistas, fiscais e comerciais não transfere à Administração Pública a responsabilidade por seu pagamento, nem poderá onerar o objeto do contrato ou restringir a regularização e o uso das obras e edificações.</w:t>
      </w:r>
    </w:p>
    <w:p w:rsidR="00D948B4" w:rsidRPr="00596574" w:rsidRDefault="00D948B4" w:rsidP="00D948B4">
      <w:pPr>
        <w:spacing w:after="0" w:line="240" w:lineRule="auto"/>
        <w:jc w:val="both"/>
        <w:rPr>
          <w:rFonts w:ascii="Arial" w:hAnsi="Arial" w:cs="Arial"/>
          <w:sz w:val="22"/>
          <w:szCs w:val="22"/>
          <w:lang w:eastAsia="zh-CN"/>
        </w:rPr>
      </w:pPr>
    </w:p>
    <w:p w:rsidR="00D948B4" w:rsidRPr="00596574" w:rsidRDefault="00D948B4" w:rsidP="00D948B4">
      <w:pPr>
        <w:spacing w:after="0" w:line="240" w:lineRule="auto"/>
        <w:jc w:val="both"/>
        <w:rPr>
          <w:rFonts w:ascii="Arial" w:hAnsi="Arial" w:cs="Arial"/>
          <w:sz w:val="22"/>
          <w:szCs w:val="22"/>
          <w:lang w:eastAsia="zh-CN"/>
        </w:rPr>
      </w:pPr>
    </w:p>
    <w:p w:rsidR="00D948B4" w:rsidRPr="00596574" w:rsidRDefault="00D948B4" w:rsidP="00D948B4">
      <w:pPr>
        <w:spacing w:after="0" w:line="240" w:lineRule="auto"/>
        <w:jc w:val="both"/>
        <w:rPr>
          <w:rFonts w:ascii="Arial" w:hAnsi="Arial" w:cs="Arial"/>
          <w:sz w:val="22"/>
          <w:szCs w:val="22"/>
          <w:lang w:eastAsia="zh-CN"/>
        </w:rPr>
      </w:pPr>
    </w:p>
    <w:p w:rsidR="00D948B4" w:rsidRPr="00596574" w:rsidRDefault="00D948B4" w:rsidP="00D948B4">
      <w:pPr>
        <w:spacing w:after="0" w:line="240" w:lineRule="auto"/>
        <w:jc w:val="center"/>
        <w:rPr>
          <w:rFonts w:ascii="Arial" w:hAnsi="Arial" w:cs="Arial"/>
          <w:b/>
          <w:sz w:val="22"/>
          <w:szCs w:val="22"/>
          <w:lang w:eastAsia="zh-CN"/>
        </w:rPr>
      </w:pPr>
      <w:r w:rsidRPr="00596574">
        <w:rPr>
          <w:rFonts w:ascii="Arial" w:hAnsi="Arial" w:cs="Arial"/>
          <w:b/>
          <w:sz w:val="22"/>
          <w:szCs w:val="22"/>
          <w:lang w:eastAsia="zh-CN"/>
        </w:rPr>
        <w:t>CLÁUSULA DÉCIMA PRIMEIRA</w:t>
      </w:r>
    </w:p>
    <w:p w:rsidR="00D948B4" w:rsidRPr="00596574" w:rsidRDefault="00D948B4" w:rsidP="00D948B4">
      <w:pPr>
        <w:spacing w:after="0" w:line="240" w:lineRule="auto"/>
        <w:jc w:val="center"/>
        <w:rPr>
          <w:rFonts w:ascii="Arial" w:hAnsi="Arial" w:cs="Arial"/>
          <w:b/>
          <w:sz w:val="22"/>
          <w:szCs w:val="22"/>
          <w:lang w:eastAsia="zh-CN"/>
        </w:rPr>
      </w:pPr>
      <w:r w:rsidRPr="00596574">
        <w:rPr>
          <w:rFonts w:ascii="Arial" w:hAnsi="Arial" w:cs="Arial"/>
          <w:b/>
          <w:sz w:val="22"/>
          <w:szCs w:val="22"/>
          <w:lang w:eastAsia="zh-CN"/>
        </w:rPr>
        <w:t>DA RESCISÃO</w:t>
      </w:r>
    </w:p>
    <w:p w:rsidR="00D948B4" w:rsidRPr="00596574" w:rsidRDefault="00D948B4" w:rsidP="00D948B4">
      <w:pPr>
        <w:spacing w:after="0" w:line="240" w:lineRule="auto"/>
        <w:jc w:val="both"/>
        <w:rPr>
          <w:rFonts w:ascii="Arial" w:hAnsi="Arial" w:cs="Arial"/>
          <w:sz w:val="22"/>
          <w:szCs w:val="22"/>
          <w:lang w:eastAsia="zh-CN"/>
        </w:rPr>
      </w:pPr>
    </w:p>
    <w:p w:rsidR="00D948B4" w:rsidRPr="00596574" w:rsidRDefault="00D948B4" w:rsidP="00D948B4">
      <w:pPr>
        <w:spacing w:after="0" w:line="240" w:lineRule="auto"/>
        <w:jc w:val="both"/>
        <w:rPr>
          <w:rFonts w:ascii="Arial" w:hAnsi="Arial" w:cs="Arial"/>
          <w:sz w:val="22"/>
          <w:szCs w:val="22"/>
          <w:lang w:eastAsia="zh-CN"/>
        </w:rPr>
      </w:pPr>
      <w:r w:rsidRPr="00596574">
        <w:rPr>
          <w:rFonts w:ascii="Arial" w:hAnsi="Arial" w:cs="Arial"/>
          <w:sz w:val="22"/>
          <w:szCs w:val="22"/>
          <w:lang w:eastAsia="zh-CN"/>
        </w:rPr>
        <w:t xml:space="preserve">11.1. A CONTRATADA reconhece os direitos da CONTRATANTE em caso de rescisão administrativa por inexecução total ou parcial, nos termos do art. 77 da Lei nº 8.666, de 1993. </w:t>
      </w:r>
    </w:p>
    <w:p w:rsidR="00D948B4" w:rsidRPr="00596574" w:rsidRDefault="00D948B4" w:rsidP="00D948B4">
      <w:pPr>
        <w:spacing w:after="0" w:line="240" w:lineRule="auto"/>
        <w:jc w:val="both"/>
        <w:rPr>
          <w:rFonts w:ascii="Arial" w:hAnsi="Arial" w:cs="Arial"/>
          <w:sz w:val="22"/>
          <w:szCs w:val="22"/>
          <w:lang w:eastAsia="zh-CN"/>
        </w:rPr>
      </w:pPr>
    </w:p>
    <w:p w:rsidR="00D948B4" w:rsidRPr="00596574" w:rsidRDefault="00D948B4" w:rsidP="00D948B4">
      <w:pPr>
        <w:spacing w:after="0" w:line="240" w:lineRule="auto"/>
        <w:jc w:val="both"/>
        <w:rPr>
          <w:rFonts w:ascii="Arial" w:hAnsi="Arial" w:cs="Arial"/>
          <w:sz w:val="22"/>
          <w:szCs w:val="22"/>
          <w:lang w:eastAsia="zh-CN"/>
        </w:rPr>
      </w:pPr>
      <w:r w:rsidRPr="00596574">
        <w:rPr>
          <w:rFonts w:ascii="Arial" w:hAnsi="Arial" w:cs="Arial"/>
          <w:sz w:val="22"/>
          <w:szCs w:val="22"/>
          <w:lang w:eastAsia="zh-CN"/>
        </w:rPr>
        <w:t>11.2. Constituem motivo para rescisão do contrato aqueles elencados no art. 78 da Lei 8.666/93, em conformidade com o objeto licitado.</w:t>
      </w:r>
    </w:p>
    <w:p w:rsidR="00D948B4" w:rsidRPr="00596574" w:rsidRDefault="00D948B4" w:rsidP="00D948B4">
      <w:pPr>
        <w:spacing w:after="0" w:line="240" w:lineRule="auto"/>
        <w:jc w:val="both"/>
        <w:rPr>
          <w:rFonts w:ascii="Arial" w:hAnsi="Arial" w:cs="Arial"/>
          <w:sz w:val="22"/>
          <w:szCs w:val="22"/>
          <w:lang w:eastAsia="zh-CN"/>
        </w:rPr>
      </w:pPr>
    </w:p>
    <w:p w:rsidR="00D948B4" w:rsidRPr="00596574" w:rsidRDefault="00D948B4" w:rsidP="00D948B4">
      <w:pPr>
        <w:spacing w:after="0" w:line="240" w:lineRule="auto"/>
        <w:jc w:val="both"/>
        <w:rPr>
          <w:rFonts w:ascii="Arial" w:hAnsi="Arial" w:cs="Arial"/>
          <w:sz w:val="22"/>
          <w:szCs w:val="22"/>
          <w:lang w:eastAsia="zh-CN"/>
        </w:rPr>
      </w:pPr>
      <w:r w:rsidRPr="00596574">
        <w:rPr>
          <w:rFonts w:ascii="Arial" w:hAnsi="Arial" w:cs="Arial"/>
          <w:sz w:val="22"/>
          <w:szCs w:val="22"/>
          <w:lang w:eastAsia="zh-CN"/>
        </w:rPr>
        <w:t xml:space="preserve">11.3. Nas hipóteses de rescisão, serão assegurados à Administração Pública os privilégios elencados no art. 80 da Lei 8.666/93, sem prejuízo da aplicação das sanções cabíveis. </w:t>
      </w:r>
    </w:p>
    <w:p w:rsidR="00D948B4" w:rsidRPr="00596574" w:rsidRDefault="00D948B4" w:rsidP="00D948B4">
      <w:pPr>
        <w:spacing w:after="0" w:line="240" w:lineRule="auto"/>
        <w:jc w:val="both"/>
        <w:rPr>
          <w:rFonts w:ascii="Arial" w:hAnsi="Arial" w:cs="Arial"/>
          <w:sz w:val="22"/>
          <w:szCs w:val="22"/>
          <w:lang w:eastAsia="zh-CN"/>
        </w:rPr>
      </w:pPr>
    </w:p>
    <w:p w:rsidR="00D948B4" w:rsidRPr="00596574" w:rsidRDefault="00D948B4" w:rsidP="00D948B4">
      <w:pPr>
        <w:spacing w:after="0" w:line="240" w:lineRule="auto"/>
        <w:jc w:val="both"/>
        <w:rPr>
          <w:rFonts w:ascii="Arial" w:hAnsi="Arial" w:cs="Arial"/>
          <w:sz w:val="22"/>
          <w:szCs w:val="22"/>
          <w:lang w:eastAsia="zh-CN"/>
        </w:rPr>
      </w:pPr>
      <w:r w:rsidRPr="00596574">
        <w:rPr>
          <w:rFonts w:ascii="Arial" w:hAnsi="Arial" w:cs="Arial"/>
          <w:sz w:val="22"/>
          <w:szCs w:val="22"/>
          <w:lang w:eastAsia="zh-CN"/>
        </w:rPr>
        <w:t>11.4. Os casos de rescisão contratual serão formalmente motivados nos autos do processo, assegurado o contraditório e a ampla defesa.</w:t>
      </w:r>
    </w:p>
    <w:p w:rsidR="00D948B4" w:rsidRPr="00596574" w:rsidRDefault="00D948B4" w:rsidP="00D948B4">
      <w:pPr>
        <w:spacing w:after="0" w:line="240" w:lineRule="auto"/>
        <w:jc w:val="both"/>
        <w:rPr>
          <w:rFonts w:ascii="Arial" w:hAnsi="Arial" w:cs="Arial"/>
          <w:sz w:val="22"/>
          <w:szCs w:val="22"/>
          <w:lang w:eastAsia="zh-CN"/>
        </w:rPr>
      </w:pPr>
    </w:p>
    <w:p w:rsidR="00D948B4" w:rsidRPr="00B350F9" w:rsidRDefault="00D948B4" w:rsidP="00D948B4">
      <w:pPr>
        <w:spacing w:after="0" w:line="240" w:lineRule="auto"/>
        <w:jc w:val="both"/>
        <w:rPr>
          <w:rFonts w:ascii="Arial" w:hAnsi="Arial" w:cs="Arial"/>
          <w:color w:val="FF0000"/>
          <w:sz w:val="22"/>
          <w:szCs w:val="22"/>
          <w:lang w:eastAsia="zh-CN"/>
        </w:rPr>
      </w:pPr>
    </w:p>
    <w:p w:rsidR="00D948B4" w:rsidRPr="00596574" w:rsidRDefault="00D948B4" w:rsidP="00D948B4">
      <w:pPr>
        <w:spacing w:after="0" w:line="240" w:lineRule="auto"/>
        <w:jc w:val="center"/>
        <w:rPr>
          <w:rFonts w:ascii="Arial" w:hAnsi="Arial" w:cs="Arial"/>
          <w:b/>
          <w:sz w:val="22"/>
          <w:szCs w:val="22"/>
          <w:lang w:eastAsia="zh-CN"/>
        </w:rPr>
      </w:pPr>
      <w:r w:rsidRPr="00596574">
        <w:rPr>
          <w:rFonts w:ascii="Arial" w:hAnsi="Arial" w:cs="Arial"/>
          <w:b/>
          <w:sz w:val="22"/>
          <w:szCs w:val="22"/>
          <w:lang w:eastAsia="zh-CN"/>
        </w:rPr>
        <w:t>CLÁUSULA DÉCIMA SEGUNDA</w:t>
      </w:r>
    </w:p>
    <w:p w:rsidR="00D948B4" w:rsidRPr="00596574" w:rsidRDefault="00D948B4" w:rsidP="00D948B4">
      <w:pPr>
        <w:spacing w:after="0" w:line="240" w:lineRule="auto"/>
        <w:jc w:val="center"/>
        <w:rPr>
          <w:rFonts w:ascii="Arial" w:hAnsi="Arial" w:cs="Arial"/>
          <w:b/>
          <w:sz w:val="22"/>
          <w:szCs w:val="22"/>
          <w:lang w:eastAsia="zh-CN"/>
        </w:rPr>
      </w:pPr>
      <w:r w:rsidRPr="00596574">
        <w:rPr>
          <w:rFonts w:ascii="Arial" w:hAnsi="Arial" w:cs="Arial"/>
          <w:b/>
          <w:sz w:val="22"/>
          <w:szCs w:val="22"/>
          <w:lang w:eastAsia="zh-CN"/>
        </w:rPr>
        <w:t>DA VIGÊNCIA</w:t>
      </w:r>
    </w:p>
    <w:p w:rsidR="00D948B4" w:rsidRPr="00596574" w:rsidRDefault="00D948B4" w:rsidP="00D948B4">
      <w:pPr>
        <w:spacing w:after="0" w:line="240" w:lineRule="auto"/>
        <w:jc w:val="both"/>
        <w:rPr>
          <w:rFonts w:ascii="Arial" w:hAnsi="Arial" w:cs="Arial"/>
          <w:sz w:val="22"/>
          <w:szCs w:val="22"/>
          <w:lang w:eastAsia="zh-CN"/>
        </w:rPr>
      </w:pPr>
    </w:p>
    <w:p w:rsidR="00D948B4" w:rsidRPr="00596574" w:rsidRDefault="00D948B4" w:rsidP="00D948B4">
      <w:pPr>
        <w:spacing w:after="0" w:line="240" w:lineRule="auto"/>
        <w:jc w:val="both"/>
        <w:rPr>
          <w:rFonts w:ascii="Arial" w:hAnsi="Arial" w:cs="Arial"/>
          <w:sz w:val="22"/>
          <w:szCs w:val="22"/>
          <w:lang w:eastAsia="zh-CN"/>
        </w:rPr>
      </w:pPr>
      <w:r w:rsidRPr="00596574">
        <w:rPr>
          <w:rFonts w:ascii="Arial" w:hAnsi="Arial" w:cs="Arial"/>
          <w:sz w:val="22"/>
          <w:szCs w:val="22"/>
          <w:lang w:eastAsia="zh-CN"/>
        </w:rPr>
        <w:t>12.1</w:t>
      </w:r>
      <w:r w:rsidRPr="00596574">
        <w:rPr>
          <w:rFonts w:ascii="Arial" w:hAnsi="Arial" w:cs="Arial"/>
          <w:sz w:val="22"/>
          <w:szCs w:val="22"/>
          <w:lang w:eastAsia="zh-CN"/>
        </w:rPr>
        <w:tab/>
        <w:t>O presente CONTRATO terá sua vigência de 12 meses, contados da data da sua assinatura, facultada à Administração sua prorrogação até o limite de 60 (sessenta) meses, se houver interesse do Município, conforme previsão no inciso II do artigo 57 da Lei nº 8.666/93. Em havendo a prorrogação contratual, os preços contratados poderão ser reajustados com periodicidade anual, tendo como índice de reajustamento de preços o I</w:t>
      </w:r>
      <w:r w:rsidR="00596574" w:rsidRPr="00596574">
        <w:rPr>
          <w:rFonts w:ascii="Arial" w:hAnsi="Arial" w:cs="Arial"/>
          <w:sz w:val="22"/>
          <w:szCs w:val="22"/>
          <w:lang w:eastAsia="zh-CN"/>
        </w:rPr>
        <w:t>NPC</w:t>
      </w:r>
      <w:r w:rsidRPr="00596574">
        <w:rPr>
          <w:rFonts w:ascii="Arial" w:hAnsi="Arial" w:cs="Arial"/>
          <w:sz w:val="22"/>
          <w:szCs w:val="22"/>
          <w:lang w:eastAsia="zh-CN"/>
        </w:rPr>
        <w:t xml:space="preserve">, </w:t>
      </w:r>
      <w:r w:rsidR="00596574" w:rsidRPr="00596574">
        <w:rPr>
          <w:rFonts w:ascii="Arial" w:hAnsi="Arial" w:cs="Arial"/>
          <w:b/>
          <w:bCs/>
          <w:sz w:val="22"/>
          <w:szCs w:val="22"/>
          <w:shd w:val="clear" w:color="auto" w:fill="FFFFFF"/>
        </w:rPr>
        <w:t>Calculado</w:t>
      </w:r>
      <w:r w:rsidR="00596574" w:rsidRPr="00596574">
        <w:rPr>
          <w:rFonts w:ascii="Arial" w:hAnsi="Arial" w:cs="Arial"/>
          <w:sz w:val="22"/>
          <w:szCs w:val="22"/>
          <w:shd w:val="clear" w:color="auto" w:fill="FFFFFF"/>
        </w:rPr>
        <w:t> pelo IBGE - Instituto Brasileiro de Geografia e Estatística</w:t>
      </w:r>
      <w:r w:rsidRPr="00596574">
        <w:rPr>
          <w:rFonts w:ascii="Arial" w:hAnsi="Arial" w:cs="Arial"/>
          <w:sz w:val="22"/>
          <w:szCs w:val="22"/>
          <w:lang w:eastAsia="zh-CN"/>
        </w:rPr>
        <w:t xml:space="preserve"> ou outro que venha a substituí-lo. </w:t>
      </w:r>
    </w:p>
    <w:p w:rsidR="00D948B4" w:rsidRPr="00596574" w:rsidRDefault="00D948B4" w:rsidP="00D948B4">
      <w:pPr>
        <w:spacing w:after="0" w:line="240" w:lineRule="auto"/>
        <w:jc w:val="both"/>
        <w:rPr>
          <w:rFonts w:ascii="Arial" w:hAnsi="Arial" w:cs="Arial"/>
          <w:sz w:val="22"/>
          <w:szCs w:val="22"/>
          <w:lang w:eastAsia="zh-CN"/>
        </w:rPr>
      </w:pPr>
    </w:p>
    <w:p w:rsidR="00D948B4" w:rsidRPr="00596574" w:rsidRDefault="00D948B4" w:rsidP="00D948B4">
      <w:pPr>
        <w:spacing w:after="0" w:line="240" w:lineRule="auto"/>
        <w:jc w:val="both"/>
        <w:rPr>
          <w:rFonts w:ascii="Arial" w:hAnsi="Arial" w:cs="Arial"/>
          <w:sz w:val="22"/>
          <w:szCs w:val="22"/>
          <w:lang w:eastAsia="zh-CN"/>
        </w:rPr>
      </w:pPr>
      <w:r w:rsidRPr="00596574">
        <w:rPr>
          <w:rFonts w:ascii="Arial" w:hAnsi="Arial" w:cs="Arial"/>
          <w:sz w:val="22"/>
          <w:szCs w:val="22"/>
          <w:lang w:eastAsia="zh-CN"/>
        </w:rPr>
        <w:t>12.2</w:t>
      </w:r>
      <w:r w:rsidRPr="00596574">
        <w:rPr>
          <w:rFonts w:ascii="Arial" w:hAnsi="Arial" w:cs="Arial"/>
          <w:sz w:val="22"/>
          <w:szCs w:val="22"/>
          <w:lang w:eastAsia="zh-CN"/>
        </w:rPr>
        <w:tab/>
        <w:t>Fica eleito o foro da comarca de Pinhalzinho – SC, para dirimir eventuais dúvidas e/ou conflitos originados pela presente Ata, com renúncia a quaisquer outros por mais privilegiados que possam traduzir.</w:t>
      </w:r>
    </w:p>
    <w:p w:rsidR="00D948B4" w:rsidRPr="00596574" w:rsidRDefault="00D948B4" w:rsidP="00D948B4">
      <w:pPr>
        <w:spacing w:after="0" w:line="240" w:lineRule="auto"/>
        <w:jc w:val="both"/>
        <w:rPr>
          <w:rFonts w:ascii="Arial" w:hAnsi="Arial" w:cs="Arial"/>
          <w:sz w:val="22"/>
          <w:szCs w:val="22"/>
          <w:lang w:eastAsia="zh-CN"/>
        </w:rPr>
      </w:pPr>
    </w:p>
    <w:p w:rsidR="00D948B4" w:rsidRPr="00596574" w:rsidRDefault="00D948B4" w:rsidP="00D948B4">
      <w:pPr>
        <w:spacing w:after="0" w:line="240" w:lineRule="auto"/>
        <w:jc w:val="both"/>
        <w:rPr>
          <w:rFonts w:ascii="Arial" w:hAnsi="Arial" w:cs="Arial"/>
          <w:bCs/>
          <w:sz w:val="22"/>
          <w:szCs w:val="22"/>
          <w:lang w:eastAsia="pt-BR"/>
        </w:rPr>
      </w:pPr>
      <w:r w:rsidRPr="00596574">
        <w:rPr>
          <w:rFonts w:ascii="Arial" w:hAnsi="Arial" w:cs="Arial"/>
          <w:sz w:val="22"/>
          <w:szCs w:val="22"/>
          <w:lang w:eastAsia="zh-CN"/>
        </w:rPr>
        <w:t>E, por estarem justas e contratadas, assinam as partes o presente instrumento, em duas vias de igual teor, obrigando-se por si e sucessores para que surta todos os efeitos de direito, o que dão por bom, firme e valioso.</w:t>
      </w:r>
    </w:p>
    <w:p w:rsidR="00D948B4" w:rsidRPr="00596574" w:rsidRDefault="00D948B4" w:rsidP="00D948B4">
      <w:pPr>
        <w:spacing w:after="0" w:line="240" w:lineRule="auto"/>
        <w:jc w:val="both"/>
        <w:rPr>
          <w:rFonts w:ascii="Arial" w:hAnsi="Arial" w:cs="Arial"/>
          <w:bCs/>
          <w:sz w:val="22"/>
          <w:szCs w:val="22"/>
          <w:lang w:eastAsia="pt-BR"/>
        </w:rPr>
      </w:pPr>
      <w:r w:rsidRPr="00596574">
        <w:rPr>
          <w:rFonts w:ascii="Arial" w:hAnsi="Arial" w:cs="Arial"/>
          <w:bCs/>
          <w:sz w:val="22"/>
          <w:szCs w:val="22"/>
          <w:lang w:eastAsia="pt-BR"/>
        </w:rPr>
        <w:t>Contratada</w:t>
      </w:r>
    </w:p>
    <w:p w:rsidR="00D948B4" w:rsidRPr="00B350F9" w:rsidRDefault="00D948B4" w:rsidP="00D948B4">
      <w:pPr>
        <w:spacing w:after="0" w:line="240" w:lineRule="auto"/>
        <w:jc w:val="both"/>
        <w:rPr>
          <w:rFonts w:ascii="Arial" w:hAnsi="Arial" w:cs="Arial"/>
          <w:bCs/>
          <w:color w:val="FF0000"/>
          <w:sz w:val="22"/>
          <w:szCs w:val="22"/>
          <w:lang w:eastAsia="pt-BR"/>
        </w:rPr>
      </w:pPr>
    </w:p>
    <w:p w:rsidR="00D948B4" w:rsidRPr="00596574" w:rsidRDefault="00D948B4" w:rsidP="00D948B4">
      <w:pPr>
        <w:spacing w:after="0" w:line="240" w:lineRule="auto"/>
        <w:jc w:val="center"/>
        <w:rPr>
          <w:rFonts w:ascii="Arial" w:hAnsi="Arial" w:cs="Arial"/>
          <w:bCs/>
          <w:sz w:val="22"/>
          <w:szCs w:val="22"/>
          <w:lang w:eastAsia="pt-BR"/>
        </w:rPr>
      </w:pPr>
      <w:r w:rsidRPr="00596574">
        <w:rPr>
          <w:rFonts w:ascii="Arial" w:hAnsi="Arial" w:cs="Arial"/>
          <w:bCs/>
          <w:sz w:val="22"/>
          <w:szCs w:val="22"/>
          <w:lang w:eastAsia="pt-BR"/>
        </w:rPr>
        <w:t>____________________________</w:t>
      </w:r>
    </w:p>
    <w:p w:rsidR="00D948B4" w:rsidRPr="00596574" w:rsidRDefault="00596574" w:rsidP="00D948B4">
      <w:pPr>
        <w:spacing w:after="0" w:line="240" w:lineRule="auto"/>
        <w:jc w:val="center"/>
        <w:rPr>
          <w:rFonts w:ascii="Arial" w:hAnsi="Arial" w:cs="Arial"/>
          <w:bCs/>
          <w:sz w:val="22"/>
          <w:szCs w:val="22"/>
          <w:lang w:eastAsia="pt-BR"/>
        </w:rPr>
      </w:pPr>
      <w:r w:rsidRPr="00596574">
        <w:rPr>
          <w:rFonts w:ascii="Arial" w:hAnsi="Arial" w:cs="Arial"/>
          <w:bCs/>
          <w:sz w:val="22"/>
          <w:szCs w:val="22"/>
          <w:lang w:eastAsia="pt-BR"/>
        </w:rPr>
        <w:t>MACIEL SCHNEIDER</w:t>
      </w:r>
    </w:p>
    <w:p w:rsidR="00D948B4" w:rsidRPr="00596574" w:rsidRDefault="00596574" w:rsidP="00D948B4">
      <w:pPr>
        <w:spacing w:after="0" w:line="240" w:lineRule="auto"/>
        <w:jc w:val="center"/>
        <w:rPr>
          <w:rFonts w:ascii="Arial" w:hAnsi="Arial" w:cs="Arial"/>
          <w:bCs/>
          <w:sz w:val="22"/>
          <w:szCs w:val="22"/>
          <w:lang w:eastAsia="pt-BR"/>
        </w:rPr>
      </w:pPr>
      <w:r w:rsidRPr="00596574">
        <w:rPr>
          <w:rFonts w:ascii="Arial" w:hAnsi="Arial" w:cs="Arial"/>
          <w:bCs/>
          <w:sz w:val="22"/>
          <w:szCs w:val="22"/>
          <w:lang w:eastAsia="pt-BR"/>
        </w:rPr>
        <w:t>Prefeito Municipal</w:t>
      </w:r>
    </w:p>
    <w:p w:rsidR="00D948B4" w:rsidRPr="00596574" w:rsidRDefault="00D948B4" w:rsidP="00D948B4">
      <w:pPr>
        <w:spacing w:after="0" w:line="240" w:lineRule="auto"/>
        <w:jc w:val="center"/>
        <w:rPr>
          <w:rFonts w:ascii="Arial" w:hAnsi="Arial" w:cs="Arial"/>
          <w:bCs/>
          <w:sz w:val="22"/>
          <w:szCs w:val="22"/>
          <w:lang w:eastAsia="pt-BR"/>
        </w:rPr>
      </w:pPr>
      <w:r w:rsidRPr="00596574">
        <w:rPr>
          <w:rFonts w:ascii="Arial" w:hAnsi="Arial" w:cs="Arial"/>
          <w:bCs/>
          <w:sz w:val="22"/>
          <w:szCs w:val="22"/>
          <w:lang w:eastAsia="pt-BR"/>
        </w:rPr>
        <w:t>Contratante</w:t>
      </w:r>
    </w:p>
    <w:p w:rsidR="00D948B4" w:rsidRPr="00596574" w:rsidRDefault="00D948B4" w:rsidP="00D948B4">
      <w:pPr>
        <w:spacing w:after="0" w:line="240" w:lineRule="auto"/>
        <w:jc w:val="center"/>
        <w:rPr>
          <w:rFonts w:ascii="Arial" w:hAnsi="Arial" w:cs="Arial"/>
          <w:bCs/>
          <w:sz w:val="22"/>
          <w:szCs w:val="22"/>
          <w:lang w:eastAsia="pt-BR"/>
        </w:rPr>
      </w:pPr>
    </w:p>
    <w:p w:rsidR="00D948B4" w:rsidRPr="00596574" w:rsidRDefault="00D948B4" w:rsidP="00D948B4">
      <w:pPr>
        <w:spacing w:after="0" w:line="240" w:lineRule="auto"/>
        <w:jc w:val="center"/>
        <w:rPr>
          <w:rFonts w:ascii="Arial" w:hAnsi="Arial" w:cs="Arial"/>
          <w:bCs/>
          <w:sz w:val="22"/>
          <w:szCs w:val="22"/>
          <w:lang w:eastAsia="pt-BR"/>
        </w:rPr>
      </w:pPr>
    </w:p>
    <w:p w:rsidR="00D948B4" w:rsidRPr="00596574" w:rsidRDefault="00D948B4" w:rsidP="00D948B4">
      <w:pPr>
        <w:spacing w:after="0" w:line="240" w:lineRule="auto"/>
        <w:jc w:val="center"/>
        <w:rPr>
          <w:rFonts w:ascii="Arial" w:hAnsi="Arial" w:cs="Arial"/>
          <w:bCs/>
          <w:sz w:val="22"/>
          <w:szCs w:val="22"/>
          <w:lang w:eastAsia="pt-BR"/>
        </w:rPr>
      </w:pPr>
    </w:p>
    <w:p w:rsidR="00D948B4" w:rsidRPr="00596574" w:rsidRDefault="00D948B4" w:rsidP="00D948B4">
      <w:pPr>
        <w:spacing w:after="0" w:line="240" w:lineRule="auto"/>
        <w:rPr>
          <w:rFonts w:ascii="Arial" w:hAnsi="Arial" w:cs="Arial"/>
          <w:bCs/>
          <w:sz w:val="22"/>
          <w:szCs w:val="22"/>
          <w:lang w:eastAsia="pt-BR"/>
        </w:rPr>
      </w:pPr>
    </w:p>
    <w:p w:rsidR="00D948B4" w:rsidRPr="00596574" w:rsidRDefault="00D948B4" w:rsidP="00D948B4">
      <w:pPr>
        <w:spacing w:after="0" w:line="240" w:lineRule="auto"/>
        <w:jc w:val="center"/>
        <w:rPr>
          <w:rFonts w:ascii="Arial" w:hAnsi="Arial" w:cs="Arial"/>
          <w:bCs/>
          <w:sz w:val="22"/>
          <w:szCs w:val="22"/>
          <w:lang w:eastAsia="pt-BR"/>
        </w:rPr>
      </w:pPr>
    </w:p>
    <w:p w:rsidR="00D948B4" w:rsidRPr="00596574" w:rsidRDefault="00D948B4" w:rsidP="00D948B4">
      <w:pPr>
        <w:spacing w:after="0" w:line="240" w:lineRule="auto"/>
        <w:jc w:val="center"/>
        <w:rPr>
          <w:rFonts w:ascii="Arial" w:hAnsi="Arial" w:cs="Arial"/>
          <w:bCs/>
          <w:sz w:val="22"/>
          <w:szCs w:val="22"/>
          <w:lang w:eastAsia="pt-BR"/>
        </w:rPr>
      </w:pPr>
    </w:p>
    <w:p w:rsidR="00D948B4" w:rsidRPr="00596574" w:rsidRDefault="00D948B4" w:rsidP="00D948B4">
      <w:pPr>
        <w:spacing w:after="0" w:line="240" w:lineRule="auto"/>
        <w:jc w:val="center"/>
        <w:rPr>
          <w:rFonts w:ascii="Arial" w:hAnsi="Arial" w:cs="Arial"/>
          <w:bCs/>
          <w:sz w:val="22"/>
          <w:szCs w:val="22"/>
          <w:lang w:eastAsia="pt-BR"/>
        </w:rPr>
      </w:pPr>
    </w:p>
    <w:p w:rsidR="00D948B4" w:rsidRPr="00596574" w:rsidRDefault="00D948B4" w:rsidP="00D948B4">
      <w:pPr>
        <w:spacing w:after="0" w:line="240" w:lineRule="auto"/>
        <w:jc w:val="center"/>
        <w:rPr>
          <w:rFonts w:ascii="Arial" w:hAnsi="Arial" w:cs="Arial"/>
          <w:bCs/>
          <w:sz w:val="22"/>
          <w:szCs w:val="22"/>
          <w:lang w:eastAsia="pt-BR"/>
        </w:rPr>
      </w:pPr>
      <w:r w:rsidRPr="00596574">
        <w:rPr>
          <w:rFonts w:ascii="Arial" w:hAnsi="Arial" w:cs="Arial"/>
          <w:bCs/>
          <w:sz w:val="22"/>
          <w:szCs w:val="22"/>
          <w:lang w:eastAsia="pt-BR"/>
        </w:rPr>
        <w:t>_____________________________</w:t>
      </w:r>
    </w:p>
    <w:p w:rsidR="00D948B4" w:rsidRPr="00596574" w:rsidRDefault="00D948B4" w:rsidP="00D948B4">
      <w:pPr>
        <w:spacing w:after="0" w:line="240" w:lineRule="auto"/>
        <w:jc w:val="center"/>
        <w:rPr>
          <w:rFonts w:ascii="Arial" w:hAnsi="Arial" w:cs="Arial"/>
          <w:bCs/>
          <w:sz w:val="22"/>
          <w:szCs w:val="22"/>
          <w:lang w:eastAsia="pt-BR"/>
        </w:rPr>
      </w:pPr>
      <w:r w:rsidRPr="00596574">
        <w:rPr>
          <w:rFonts w:ascii="Arial" w:hAnsi="Arial" w:cs="Arial"/>
          <w:bCs/>
          <w:sz w:val="22"/>
          <w:szCs w:val="22"/>
          <w:lang w:eastAsia="pt-BR"/>
        </w:rPr>
        <w:t>Contratada</w:t>
      </w:r>
    </w:p>
    <w:p w:rsidR="00D948B4" w:rsidRPr="00596574" w:rsidRDefault="00D948B4" w:rsidP="00D948B4">
      <w:pPr>
        <w:spacing w:after="0" w:line="240" w:lineRule="auto"/>
        <w:jc w:val="both"/>
        <w:rPr>
          <w:rFonts w:ascii="Arial" w:hAnsi="Arial" w:cs="Arial"/>
          <w:sz w:val="22"/>
          <w:szCs w:val="22"/>
          <w:lang w:eastAsia="pt-BR"/>
        </w:rPr>
      </w:pPr>
      <w:r w:rsidRPr="00596574">
        <w:rPr>
          <w:rFonts w:ascii="Arial" w:hAnsi="Arial" w:cs="Arial"/>
          <w:sz w:val="22"/>
          <w:szCs w:val="22"/>
          <w:lang w:eastAsia="pt-BR"/>
        </w:rPr>
        <w:t xml:space="preserve">                                                                                    </w:t>
      </w:r>
    </w:p>
    <w:p w:rsidR="00D948B4" w:rsidRPr="00596574" w:rsidRDefault="00D948B4" w:rsidP="00D948B4">
      <w:pPr>
        <w:spacing w:after="0" w:line="240" w:lineRule="auto"/>
        <w:jc w:val="both"/>
        <w:rPr>
          <w:rFonts w:ascii="Arial" w:hAnsi="Arial" w:cs="Arial"/>
          <w:sz w:val="22"/>
          <w:szCs w:val="22"/>
          <w:lang w:eastAsia="pt-BR"/>
        </w:rPr>
      </w:pPr>
    </w:p>
    <w:p w:rsidR="00D948B4" w:rsidRPr="00596574" w:rsidRDefault="00D948B4" w:rsidP="00D948B4">
      <w:pPr>
        <w:spacing w:after="0" w:line="240" w:lineRule="auto"/>
        <w:jc w:val="both"/>
        <w:rPr>
          <w:rFonts w:ascii="Arial" w:hAnsi="Arial" w:cs="Arial"/>
          <w:sz w:val="22"/>
          <w:szCs w:val="22"/>
          <w:lang w:eastAsia="pt-BR"/>
        </w:rPr>
      </w:pPr>
      <w:r w:rsidRPr="00596574">
        <w:rPr>
          <w:rFonts w:ascii="Arial" w:hAnsi="Arial" w:cs="Arial"/>
          <w:sz w:val="22"/>
          <w:szCs w:val="22"/>
          <w:lang w:eastAsia="pt-BR"/>
        </w:rPr>
        <w:t>TESTEMUNHAS:</w:t>
      </w:r>
    </w:p>
    <w:p w:rsidR="00D948B4" w:rsidRPr="00596574" w:rsidRDefault="00D948B4" w:rsidP="00D948B4">
      <w:pPr>
        <w:spacing w:after="0" w:line="240" w:lineRule="auto"/>
        <w:jc w:val="both"/>
        <w:rPr>
          <w:rFonts w:ascii="Arial" w:hAnsi="Arial" w:cs="Arial"/>
          <w:sz w:val="22"/>
          <w:szCs w:val="22"/>
          <w:lang w:eastAsia="pt-BR"/>
        </w:rPr>
      </w:pPr>
    </w:p>
    <w:p w:rsidR="00D948B4" w:rsidRDefault="00D948B4" w:rsidP="00D948B4">
      <w:pPr>
        <w:spacing w:after="0" w:line="240" w:lineRule="auto"/>
        <w:jc w:val="both"/>
        <w:rPr>
          <w:rFonts w:ascii="Arial" w:hAnsi="Arial" w:cs="Arial"/>
          <w:sz w:val="22"/>
          <w:szCs w:val="22"/>
          <w:lang w:eastAsia="pt-BR"/>
        </w:rPr>
      </w:pPr>
    </w:p>
    <w:p w:rsidR="001953F5" w:rsidRDefault="001953F5" w:rsidP="00D948B4">
      <w:pPr>
        <w:spacing w:after="0" w:line="240" w:lineRule="auto"/>
        <w:jc w:val="both"/>
        <w:rPr>
          <w:rFonts w:ascii="Arial" w:hAnsi="Arial" w:cs="Arial"/>
          <w:sz w:val="22"/>
          <w:szCs w:val="22"/>
          <w:lang w:eastAsia="pt-BR"/>
        </w:rPr>
      </w:pPr>
    </w:p>
    <w:p w:rsidR="001953F5" w:rsidRDefault="001953F5" w:rsidP="00D948B4">
      <w:pPr>
        <w:spacing w:after="0" w:line="240" w:lineRule="auto"/>
        <w:jc w:val="both"/>
        <w:rPr>
          <w:rFonts w:ascii="Arial" w:hAnsi="Arial" w:cs="Arial"/>
          <w:sz w:val="22"/>
          <w:szCs w:val="22"/>
          <w:lang w:eastAsia="pt-BR"/>
        </w:rPr>
      </w:pPr>
      <w:r>
        <w:rPr>
          <w:rFonts w:ascii="Arial" w:hAnsi="Arial" w:cs="Arial"/>
          <w:sz w:val="22"/>
          <w:szCs w:val="22"/>
          <w:lang w:eastAsia="pt-BR"/>
        </w:rPr>
        <w:t>______________________                               _______________________</w:t>
      </w:r>
    </w:p>
    <w:p w:rsidR="001953F5" w:rsidRDefault="001953F5" w:rsidP="00D948B4">
      <w:pPr>
        <w:spacing w:after="0" w:line="240" w:lineRule="auto"/>
        <w:jc w:val="both"/>
        <w:rPr>
          <w:rFonts w:ascii="Arial" w:hAnsi="Arial" w:cs="Arial"/>
          <w:sz w:val="22"/>
          <w:szCs w:val="22"/>
          <w:lang w:eastAsia="pt-BR"/>
        </w:rPr>
      </w:pPr>
      <w:r>
        <w:rPr>
          <w:rFonts w:ascii="Arial" w:hAnsi="Arial" w:cs="Arial"/>
          <w:sz w:val="22"/>
          <w:szCs w:val="22"/>
          <w:lang w:eastAsia="pt-BR"/>
        </w:rPr>
        <w:t>Nome:                                                                 Nome:</w:t>
      </w:r>
    </w:p>
    <w:p w:rsidR="001953F5" w:rsidRPr="00596574" w:rsidRDefault="001953F5" w:rsidP="00D948B4">
      <w:pPr>
        <w:spacing w:after="0" w:line="240" w:lineRule="auto"/>
        <w:jc w:val="both"/>
        <w:rPr>
          <w:rFonts w:ascii="Arial" w:hAnsi="Arial" w:cs="Arial"/>
          <w:sz w:val="22"/>
          <w:szCs w:val="22"/>
          <w:lang w:eastAsia="pt-BR"/>
        </w:rPr>
      </w:pPr>
      <w:r>
        <w:rPr>
          <w:rFonts w:ascii="Arial" w:hAnsi="Arial" w:cs="Arial"/>
          <w:sz w:val="22"/>
          <w:szCs w:val="22"/>
          <w:lang w:eastAsia="pt-BR"/>
        </w:rPr>
        <w:t>CPF:                                                                   CPF:</w:t>
      </w:r>
    </w:p>
    <w:sectPr w:rsidR="001953F5" w:rsidRPr="00596574" w:rsidSect="00BB736C">
      <w:headerReference w:type="default" r:id="rId13"/>
      <w:pgSz w:w="11906" w:h="16838"/>
      <w:pgMar w:top="2835" w:right="1701" w:bottom="187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011" w:rsidRDefault="00435011" w:rsidP="00B83B41">
      <w:pPr>
        <w:spacing w:after="0" w:line="240" w:lineRule="auto"/>
      </w:pPr>
      <w:r>
        <w:separator/>
      </w:r>
    </w:p>
  </w:endnote>
  <w:endnote w:type="continuationSeparator" w:id="0">
    <w:p w:rsidR="00435011" w:rsidRDefault="00435011" w:rsidP="00B8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Nimbus Roman No9 L">
    <w:altName w:val="Times New Roman"/>
    <w:charset w:val="00"/>
    <w:family w:val="roman"/>
    <w:pitch w:val="variable"/>
  </w:font>
  <w:font w:name="Nimbus Sans L">
    <w:altName w:val="Aria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G Times (W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011" w:rsidRDefault="00435011" w:rsidP="00B83B41">
      <w:pPr>
        <w:spacing w:after="0" w:line="240" w:lineRule="auto"/>
      </w:pPr>
      <w:r>
        <w:separator/>
      </w:r>
    </w:p>
  </w:footnote>
  <w:footnote w:type="continuationSeparator" w:id="0">
    <w:p w:rsidR="00435011" w:rsidRDefault="00435011" w:rsidP="00B83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574" w:rsidRDefault="00596574">
    <w:pPr>
      <w:pStyle w:val="Cabealho"/>
    </w:pPr>
    <w:r>
      <w:rPr>
        <w:noProof/>
        <w:lang w:eastAsia="pt-BR"/>
      </w:rPr>
      <w:drawing>
        <wp:anchor distT="0" distB="0" distL="114300" distR="114300" simplePos="0" relativeHeight="251659264" behindDoc="1" locked="0" layoutInCell="1" allowOverlap="1">
          <wp:simplePos x="0" y="0"/>
          <wp:positionH relativeFrom="margin">
            <wp:align>center</wp:align>
          </wp:positionH>
          <wp:positionV relativeFrom="paragraph">
            <wp:posOffset>-68580</wp:posOffset>
          </wp:positionV>
          <wp:extent cx="7162497" cy="10125534"/>
          <wp:effectExtent l="0" t="0" r="63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lha timbrada municipio saudades.jpg"/>
                  <pic:cNvPicPr/>
                </pic:nvPicPr>
                <pic:blipFill>
                  <a:blip r:embed="rId1">
                    <a:extLst>
                      <a:ext uri="{28A0092B-C50C-407E-A947-70E740481C1C}">
                        <a14:useLocalDpi xmlns:a14="http://schemas.microsoft.com/office/drawing/2010/main" val="0"/>
                      </a:ext>
                    </a:extLst>
                  </a:blip>
                  <a:stretch>
                    <a:fillRect/>
                  </a:stretch>
                </pic:blipFill>
                <pic:spPr>
                  <a:xfrm>
                    <a:off x="0" y="0"/>
                    <a:ext cx="7162497" cy="10125534"/>
                  </a:xfrm>
                  <a:prstGeom prst="rect">
                    <a:avLst/>
                  </a:prstGeom>
                </pic:spPr>
              </pic:pic>
            </a:graphicData>
          </a:graphic>
          <wp14:sizeRelH relativeFrom="page">
            <wp14:pctWidth>0</wp14:pctWidth>
          </wp14:sizeRelH>
          <wp14:sizeRelV relativeFrom="page">
            <wp14:pctHeight>0</wp14:pctHeight>
          </wp14:sizeRelV>
        </wp:anchor>
      </w:drawing>
    </w:r>
  </w:p>
  <w:p w:rsidR="00596574" w:rsidRDefault="0059657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45C01D6"/>
    <w:lvl w:ilvl="0">
      <w:numFmt w:val="bullet"/>
      <w:lvlText w:val="*"/>
      <w:lvlJc w:val="left"/>
    </w:lvl>
  </w:abstractNum>
  <w:abstractNum w:abstractNumId="1" w15:restartNumberingAfterBreak="0">
    <w:nsid w:val="00000001"/>
    <w:multiLevelType w:val="singleLevel"/>
    <w:tmpl w:val="00000001"/>
    <w:name w:val="WW8Num50"/>
    <w:lvl w:ilvl="0">
      <w:start w:val="1"/>
      <w:numFmt w:val="lowerLetter"/>
      <w:lvlText w:val="%1)"/>
      <w:lvlJc w:val="left"/>
      <w:pPr>
        <w:tabs>
          <w:tab w:val="num" w:pos="360"/>
        </w:tabs>
        <w:ind w:left="360" w:hanging="36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Times New Roman" w:hAnsi="Times New Roman" w:cs="Times New Roman"/>
        <w:sz w:val="18"/>
        <w:szCs w:val="18"/>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singleLevel"/>
    <w:tmpl w:val="00000003"/>
    <w:name w:val="WW8Num193"/>
    <w:lvl w:ilvl="0">
      <w:start w:val="1"/>
      <w:numFmt w:val="lowerLetter"/>
      <w:lvlText w:val="%1)"/>
      <w:lvlJc w:val="left"/>
      <w:pPr>
        <w:tabs>
          <w:tab w:val="num" w:pos="360"/>
        </w:tabs>
        <w:ind w:left="360" w:hanging="360"/>
      </w:pPr>
    </w:lvl>
  </w:abstractNum>
  <w:abstractNum w:abstractNumId="4" w15:restartNumberingAfterBreak="0">
    <w:nsid w:val="00000004"/>
    <w:multiLevelType w:val="multilevel"/>
    <w:tmpl w:val="00000004"/>
    <w:name w:val="WW8Num5"/>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rPr>
        <w:b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multilevel"/>
    <w:tmpl w:val="00000005"/>
    <w:name w:val="WW8Num31"/>
    <w:lvl w:ilvl="0">
      <w:start w:val="4"/>
      <w:numFmt w:val="decimal"/>
      <w:lvlText w:val="%1."/>
      <w:lvlJc w:val="left"/>
      <w:pPr>
        <w:tabs>
          <w:tab w:val="num" w:pos="630"/>
        </w:tabs>
        <w:ind w:left="630" w:hanging="630"/>
      </w:pPr>
    </w:lvl>
    <w:lvl w:ilvl="1">
      <w:start w:val="2"/>
      <w:numFmt w:val="decimal"/>
      <w:lvlText w:val="%1.%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560"/>
        </w:tabs>
        <w:ind w:left="4560" w:hanging="2160"/>
      </w:pPr>
    </w:lvl>
  </w:abstractNum>
  <w:abstractNum w:abstractNumId="6" w15:restartNumberingAfterBreak="0">
    <w:nsid w:val="00000008"/>
    <w:multiLevelType w:val="singleLevel"/>
    <w:tmpl w:val="00000008"/>
    <w:name w:val="WW8Num76"/>
    <w:lvl w:ilvl="0">
      <w:start w:val="1"/>
      <w:numFmt w:val="lowerLetter"/>
      <w:lvlText w:val="%1)"/>
      <w:lvlJc w:val="left"/>
      <w:pPr>
        <w:tabs>
          <w:tab w:val="num" w:pos="720"/>
        </w:tabs>
        <w:ind w:left="720" w:hanging="360"/>
      </w:pPr>
    </w:lvl>
  </w:abstractNum>
  <w:abstractNum w:abstractNumId="7" w15:restartNumberingAfterBreak="0">
    <w:nsid w:val="00000009"/>
    <w:multiLevelType w:val="singleLevel"/>
    <w:tmpl w:val="00000009"/>
    <w:name w:val="WW8Num13"/>
    <w:lvl w:ilvl="0">
      <w:start w:val="1"/>
      <w:numFmt w:val="bullet"/>
      <w:lvlText w:val=""/>
      <w:lvlJc w:val="left"/>
      <w:pPr>
        <w:tabs>
          <w:tab w:val="num" w:pos="360"/>
        </w:tabs>
        <w:ind w:left="360" w:hanging="360"/>
      </w:pPr>
      <w:rPr>
        <w:rFonts w:ascii="Wingdings" w:hAnsi="Wingdings"/>
      </w:rPr>
    </w:lvl>
  </w:abstractNum>
  <w:abstractNum w:abstractNumId="8" w15:restartNumberingAfterBreak="0">
    <w:nsid w:val="0310269B"/>
    <w:multiLevelType w:val="multilevel"/>
    <w:tmpl w:val="6062F77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9" w15:restartNumberingAfterBreak="0">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10" w15:restartNumberingAfterBreak="0">
    <w:nsid w:val="0E2250D2"/>
    <w:multiLevelType w:val="hybridMultilevel"/>
    <w:tmpl w:val="8004B1F8"/>
    <w:lvl w:ilvl="0" w:tplc="0416000D">
      <w:start w:val="1"/>
      <w:numFmt w:val="bullet"/>
      <w:lvlText w:val=""/>
      <w:lvlJc w:val="left"/>
      <w:pPr>
        <w:tabs>
          <w:tab w:val="num" w:pos="2138"/>
        </w:tabs>
        <w:ind w:left="2138" w:hanging="360"/>
      </w:pPr>
      <w:rPr>
        <w:rFonts w:ascii="Wingdings" w:hAnsi="Wingdings"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11" w15:restartNumberingAfterBreak="0">
    <w:nsid w:val="13427785"/>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2" w15:restartNumberingAfterBreak="0">
    <w:nsid w:val="16155221"/>
    <w:multiLevelType w:val="hybridMultilevel"/>
    <w:tmpl w:val="E542A298"/>
    <w:lvl w:ilvl="0" w:tplc="470ADEF6">
      <w:start w:val="1"/>
      <w:numFmt w:val="decimalZero"/>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99F0D3E"/>
    <w:multiLevelType w:val="multilevel"/>
    <w:tmpl w:val="F22630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C505DD4"/>
    <w:multiLevelType w:val="multilevel"/>
    <w:tmpl w:val="F22630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D70E8A"/>
    <w:multiLevelType w:val="hybridMultilevel"/>
    <w:tmpl w:val="6C3A5C36"/>
    <w:lvl w:ilvl="0" w:tplc="DD3E547C">
      <w:start w:val="4"/>
      <w:numFmt w:val="bullet"/>
      <w:lvlText w:val="-"/>
      <w:lvlJc w:val="left"/>
      <w:pPr>
        <w:tabs>
          <w:tab w:val="num" w:pos="1065"/>
        </w:tabs>
        <w:ind w:left="1065" w:hanging="360"/>
      </w:pPr>
      <w:rPr>
        <w:rFonts w:ascii="Times New Roman" w:eastAsia="Times New Roman" w:hAnsi="Times New Roman"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28044F22"/>
    <w:multiLevelType w:val="hybridMultilevel"/>
    <w:tmpl w:val="7B8E807A"/>
    <w:lvl w:ilvl="0" w:tplc="0416000F">
      <w:start w:val="1"/>
      <w:numFmt w:val="decimal"/>
      <w:lvlText w:val="%1."/>
      <w:lvlJc w:val="left"/>
      <w:pPr>
        <w:tabs>
          <w:tab w:val="num" w:pos="644"/>
        </w:tabs>
        <w:ind w:left="644" w:hanging="360"/>
      </w:pPr>
      <w:rPr>
        <w:rFonts w:cs="Times New Roman" w:hint="default"/>
      </w:rPr>
    </w:lvl>
    <w:lvl w:ilvl="1" w:tplc="400ED8F4">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7" w15:restartNumberingAfterBreak="0">
    <w:nsid w:val="2B2D1710"/>
    <w:multiLevelType w:val="multilevel"/>
    <w:tmpl w:val="F22630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C573E8B"/>
    <w:multiLevelType w:val="hybridMultilevel"/>
    <w:tmpl w:val="685AAB04"/>
    <w:lvl w:ilvl="0" w:tplc="834A43C0">
      <w:start w:val="1"/>
      <w:numFmt w:val="upperLetter"/>
      <w:lvlText w:val="%1)"/>
      <w:lvlJc w:val="left"/>
      <w:pPr>
        <w:tabs>
          <w:tab w:val="num" w:pos="795"/>
        </w:tabs>
        <w:ind w:left="795" w:hanging="435"/>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15:restartNumberingAfterBreak="0">
    <w:nsid w:val="2E994E57"/>
    <w:multiLevelType w:val="hybridMultilevel"/>
    <w:tmpl w:val="D71E163C"/>
    <w:lvl w:ilvl="0" w:tplc="53EE263A">
      <w:start w:val="14"/>
      <w:numFmt w:val="decimal"/>
      <w:lvlText w:val="%1-"/>
      <w:lvlJc w:val="left"/>
      <w:pPr>
        <w:tabs>
          <w:tab w:val="num" w:pos="3132"/>
        </w:tabs>
        <w:ind w:left="3132" w:hanging="480"/>
      </w:pPr>
      <w:rPr>
        <w:rFonts w:hint="default"/>
        <w:b/>
      </w:rPr>
    </w:lvl>
    <w:lvl w:ilvl="1" w:tplc="04160019" w:tentative="1">
      <w:start w:val="1"/>
      <w:numFmt w:val="lowerLetter"/>
      <w:lvlText w:val="%2."/>
      <w:lvlJc w:val="left"/>
      <w:pPr>
        <w:tabs>
          <w:tab w:val="num" w:pos="3732"/>
        </w:tabs>
        <w:ind w:left="3732" w:hanging="360"/>
      </w:pPr>
    </w:lvl>
    <w:lvl w:ilvl="2" w:tplc="0416001B" w:tentative="1">
      <w:start w:val="1"/>
      <w:numFmt w:val="lowerRoman"/>
      <w:lvlText w:val="%3."/>
      <w:lvlJc w:val="right"/>
      <w:pPr>
        <w:tabs>
          <w:tab w:val="num" w:pos="4452"/>
        </w:tabs>
        <w:ind w:left="4452" w:hanging="180"/>
      </w:pPr>
    </w:lvl>
    <w:lvl w:ilvl="3" w:tplc="0416000F" w:tentative="1">
      <w:start w:val="1"/>
      <w:numFmt w:val="decimal"/>
      <w:lvlText w:val="%4."/>
      <w:lvlJc w:val="left"/>
      <w:pPr>
        <w:tabs>
          <w:tab w:val="num" w:pos="5172"/>
        </w:tabs>
        <w:ind w:left="5172" w:hanging="360"/>
      </w:pPr>
    </w:lvl>
    <w:lvl w:ilvl="4" w:tplc="04160019" w:tentative="1">
      <w:start w:val="1"/>
      <w:numFmt w:val="lowerLetter"/>
      <w:lvlText w:val="%5."/>
      <w:lvlJc w:val="left"/>
      <w:pPr>
        <w:tabs>
          <w:tab w:val="num" w:pos="5892"/>
        </w:tabs>
        <w:ind w:left="5892" w:hanging="360"/>
      </w:pPr>
    </w:lvl>
    <w:lvl w:ilvl="5" w:tplc="0416001B" w:tentative="1">
      <w:start w:val="1"/>
      <w:numFmt w:val="lowerRoman"/>
      <w:lvlText w:val="%6."/>
      <w:lvlJc w:val="right"/>
      <w:pPr>
        <w:tabs>
          <w:tab w:val="num" w:pos="6612"/>
        </w:tabs>
        <w:ind w:left="6612" w:hanging="180"/>
      </w:pPr>
    </w:lvl>
    <w:lvl w:ilvl="6" w:tplc="0416000F" w:tentative="1">
      <w:start w:val="1"/>
      <w:numFmt w:val="decimal"/>
      <w:lvlText w:val="%7."/>
      <w:lvlJc w:val="left"/>
      <w:pPr>
        <w:tabs>
          <w:tab w:val="num" w:pos="7332"/>
        </w:tabs>
        <w:ind w:left="7332" w:hanging="360"/>
      </w:pPr>
    </w:lvl>
    <w:lvl w:ilvl="7" w:tplc="04160019" w:tentative="1">
      <w:start w:val="1"/>
      <w:numFmt w:val="lowerLetter"/>
      <w:lvlText w:val="%8."/>
      <w:lvlJc w:val="left"/>
      <w:pPr>
        <w:tabs>
          <w:tab w:val="num" w:pos="8052"/>
        </w:tabs>
        <w:ind w:left="8052" w:hanging="360"/>
      </w:pPr>
    </w:lvl>
    <w:lvl w:ilvl="8" w:tplc="0416001B" w:tentative="1">
      <w:start w:val="1"/>
      <w:numFmt w:val="lowerRoman"/>
      <w:lvlText w:val="%9."/>
      <w:lvlJc w:val="right"/>
      <w:pPr>
        <w:tabs>
          <w:tab w:val="num" w:pos="8772"/>
        </w:tabs>
        <w:ind w:left="8772" w:hanging="180"/>
      </w:pPr>
    </w:lvl>
  </w:abstractNum>
  <w:abstractNum w:abstractNumId="20" w15:restartNumberingAfterBreak="0">
    <w:nsid w:val="31716ABD"/>
    <w:multiLevelType w:val="hybridMultilevel"/>
    <w:tmpl w:val="E542A298"/>
    <w:lvl w:ilvl="0" w:tplc="470ADEF6">
      <w:start w:val="1"/>
      <w:numFmt w:val="decimalZero"/>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3F03CB3"/>
    <w:multiLevelType w:val="hybridMultilevel"/>
    <w:tmpl w:val="83DC33E6"/>
    <w:lvl w:ilvl="0" w:tplc="0416000F">
      <w:start w:val="1"/>
      <w:numFmt w:val="decimal"/>
      <w:lvlText w:val="%1."/>
      <w:lvlJc w:val="left"/>
      <w:pPr>
        <w:tabs>
          <w:tab w:val="num" w:pos="720"/>
        </w:tabs>
        <w:ind w:left="720" w:hanging="360"/>
      </w:pPr>
      <w:rPr>
        <w:rFonts w:cs="Times New Roman" w:hint="default"/>
      </w:rPr>
    </w:lvl>
    <w:lvl w:ilvl="1" w:tplc="61709DFA">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343E6C70"/>
    <w:multiLevelType w:val="hybridMultilevel"/>
    <w:tmpl w:val="21F035C0"/>
    <w:lvl w:ilvl="0" w:tplc="543AB3CC">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15:restartNumberingAfterBreak="0">
    <w:nsid w:val="346C4D0D"/>
    <w:multiLevelType w:val="multilevel"/>
    <w:tmpl w:val="B4A21816"/>
    <w:lvl w:ilvl="0">
      <w:start w:val="1"/>
      <w:numFmt w:val="decimal"/>
      <w:lvlText w:val="%1."/>
      <w:lvlJc w:val="left"/>
      <w:pPr>
        <w:ind w:left="720" w:hanging="360"/>
      </w:pPr>
      <w:rPr>
        <w:rFonts w:cs="Times New Roman" w:hint="default"/>
        <w:b/>
        <w:bCs/>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37EC1120"/>
    <w:multiLevelType w:val="hybridMultilevel"/>
    <w:tmpl w:val="6602D4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22240E"/>
    <w:multiLevelType w:val="multilevel"/>
    <w:tmpl w:val="A4CC9A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C43835"/>
    <w:multiLevelType w:val="multilevel"/>
    <w:tmpl w:val="F210F47C"/>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DF05827"/>
    <w:multiLevelType w:val="hybridMultilevel"/>
    <w:tmpl w:val="73D4ED2E"/>
    <w:lvl w:ilvl="0" w:tplc="3E7A4F3E">
      <w:start w:val="3"/>
      <w:numFmt w:val="upp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29" w15:restartNumberingAfterBreak="0">
    <w:nsid w:val="45603B82"/>
    <w:multiLevelType w:val="hybridMultilevel"/>
    <w:tmpl w:val="6FD481E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0" w15:restartNumberingAfterBreak="0">
    <w:nsid w:val="4AC05A68"/>
    <w:multiLevelType w:val="hybridMultilevel"/>
    <w:tmpl w:val="363ADCB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31" w15:restartNumberingAfterBreak="0">
    <w:nsid w:val="4CCD22E6"/>
    <w:multiLevelType w:val="hybridMultilevel"/>
    <w:tmpl w:val="43B4BC8C"/>
    <w:lvl w:ilvl="0" w:tplc="CF5210C0">
      <w:start w:val="1"/>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D07B6F"/>
    <w:multiLevelType w:val="hybridMultilevel"/>
    <w:tmpl w:val="B008B116"/>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FA248D9"/>
    <w:multiLevelType w:val="hybridMultilevel"/>
    <w:tmpl w:val="E990B9BE"/>
    <w:lvl w:ilvl="0" w:tplc="04160017">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565C4FA6"/>
    <w:multiLevelType w:val="multilevel"/>
    <w:tmpl w:val="4026720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5" w15:restartNumberingAfterBreak="0">
    <w:nsid w:val="622B57E2"/>
    <w:multiLevelType w:val="hybridMultilevel"/>
    <w:tmpl w:val="16286D6C"/>
    <w:lvl w:ilvl="0" w:tplc="78CE0E1E">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6" w15:restartNumberingAfterBreak="0">
    <w:nsid w:val="6A947DBA"/>
    <w:multiLevelType w:val="hybridMultilevel"/>
    <w:tmpl w:val="E542A298"/>
    <w:lvl w:ilvl="0" w:tplc="470ADEF6">
      <w:start w:val="1"/>
      <w:numFmt w:val="decimalZero"/>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58F3CAA"/>
    <w:multiLevelType w:val="hybridMultilevel"/>
    <w:tmpl w:val="A62684E0"/>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0"/>
  </w:num>
  <w:num w:numId="3">
    <w:abstractNumId w:val="31"/>
  </w:num>
  <w:num w:numId="4">
    <w:abstractNumId w:val="35"/>
  </w:num>
  <w:num w:numId="5">
    <w:abstractNumId w:val="15"/>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lvlOverride w:ilvl="0">
      <w:startOverride w:val="1"/>
    </w:lvlOverride>
  </w:num>
  <w:num w:numId="9">
    <w:abstractNumId w:val="3"/>
    <w:lvlOverride w:ilvl="0">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18"/>
  </w:num>
  <w:num w:numId="13">
    <w:abstractNumId w:val="27"/>
  </w:num>
  <w:num w:numId="14">
    <w:abstractNumId w:val="21"/>
  </w:num>
  <w:num w:numId="15">
    <w:abstractNumId w:val="0"/>
    <w:lvlOverride w:ilvl="0">
      <w:lvl w:ilvl="0">
        <w:numFmt w:val="bullet"/>
        <w:lvlText w:val=""/>
        <w:legacy w:legacy="1" w:legacySpace="0" w:legacyIndent="0"/>
        <w:lvlJc w:val="left"/>
        <w:rPr>
          <w:rFonts w:ascii="Symbol" w:hAnsi="Symbol" w:hint="default"/>
        </w:rPr>
      </w:lvl>
    </w:lvlOverride>
  </w:num>
  <w:num w:numId="16">
    <w:abstractNumId w:val="34"/>
  </w:num>
  <w:num w:numId="17">
    <w:abstractNumId w:val="23"/>
  </w:num>
  <w:num w:numId="18">
    <w:abstractNumId w:val="33"/>
  </w:num>
  <w:num w:numId="19">
    <w:abstractNumId w:val="37"/>
  </w:num>
  <w:num w:numId="20">
    <w:abstractNumId w:val="16"/>
  </w:num>
  <w:num w:numId="21">
    <w:abstractNumId w:val="22"/>
  </w:num>
  <w:num w:numId="22">
    <w:abstractNumId w:val="30"/>
  </w:num>
  <w:num w:numId="23">
    <w:abstractNumId w:val="24"/>
  </w:num>
  <w:num w:numId="24">
    <w:abstractNumId w:val="28"/>
  </w:num>
  <w:num w:numId="25">
    <w:abstractNumId w:val="9"/>
  </w:num>
  <w:num w:numId="26">
    <w:abstractNumId w:val="8"/>
  </w:num>
  <w:num w:numId="27">
    <w:abstractNumId w:val="19"/>
  </w:num>
  <w:num w:numId="28">
    <w:abstractNumId w:val="25"/>
  </w:num>
  <w:num w:numId="29">
    <w:abstractNumId w:val="1"/>
  </w:num>
  <w:num w:numId="30">
    <w:abstractNumId w:val="2"/>
  </w:num>
  <w:num w:numId="31">
    <w:abstractNumId w:val="3"/>
  </w:num>
  <w:num w:numId="32">
    <w:abstractNumId w:val="4"/>
  </w:num>
  <w:num w:numId="33">
    <w:abstractNumId w:val="5"/>
  </w:num>
  <w:num w:numId="34">
    <w:abstractNumId w:val="17"/>
  </w:num>
  <w:num w:numId="35">
    <w:abstractNumId w:val="14"/>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6"/>
  </w:num>
  <w:num w:numId="39">
    <w:abstractNumId w:val="12"/>
  </w:num>
  <w:num w:numId="40">
    <w:abstractNumId w:val="20"/>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41"/>
    <w:rsid w:val="00014344"/>
    <w:rsid w:val="00064D1F"/>
    <w:rsid w:val="0009315C"/>
    <w:rsid w:val="000B45DE"/>
    <w:rsid w:val="00125360"/>
    <w:rsid w:val="001329E3"/>
    <w:rsid w:val="00136448"/>
    <w:rsid w:val="0014365F"/>
    <w:rsid w:val="00175A9F"/>
    <w:rsid w:val="0018680F"/>
    <w:rsid w:val="00191E1C"/>
    <w:rsid w:val="001953F5"/>
    <w:rsid w:val="002066F0"/>
    <w:rsid w:val="002C6F2F"/>
    <w:rsid w:val="002E5898"/>
    <w:rsid w:val="002F2B43"/>
    <w:rsid w:val="00324D09"/>
    <w:rsid w:val="003702D0"/>
    <w:rsid w:val="00435011"/>
    <w:rsid w:val="004451DB"/>
    <w:rsid w:val="004A4968"/>
    <w:rsid w:val="004D619B"/>
    <w:rsid w:val="004F36A1"/>
    <w:rsid w:val="005410C7"/>
    <w:rsid w:val="0056347A"/>
    <w:rsid w:val="00584D38"/>
    <w:rsid w:val="00596574"/>
    <w:rsid w:val="005C4B6F"/>
    <w:rsid w:val="005D7D26"/>
    <w:rsid w:val="00706A17"/>
    <w:rsid w:val="0078747F"/>
    <w:rsid w:val="007951CD"/>
    <w:rsid w:val="007D7F71"/>
    <w:rsid w:val="007E720A"/>
    <w:rsid w:val="008401F0"/>
    <w:rsid w:val="008848A7"/>
    <w:rsid w:val="00975E95"/>
    <w:rsid w:val="009F6633"/>
    <w:rsid w:val="00A46DD9"/>
    <w:rsid w:val="00A60A6B"/>
    <w:rsid w:val="00A7281E"/>
    <w:rsid w:val="00AB259A"/>
    <w:rsid w:val="00AD5BA9"/>
    <w:rsid w:val="00AE482C"/>
    <w:rsid w:val="00B350F9"/>
    <w:rsid w:val="00B83B41"/>
    <w:rsid w:val="00BA2BBA"/>
    <w:rsid w:val="00BB1880"/>
    <w:rsid w:val="00BB736C"/>
    <w:rsid w:val="00C23326"/>
    <w:rsid w:val="00C35424"/>
    <w:rsid w:val="00C441EE"/>
    <w:rsid w:val="00C57DB4"/>
    <w:rsid w:val="00CB4EEA"/>
    <w:rsid w:val="00D16C6C"/>
    <w:rsid w:val="00D3578D"/>
    <w:rsid w:val="00D769BA"/>
    <w:rsid w:val="00D948B4"/>
    <w:rsid w:val="00DA4371"/>
    <w:rsid w:val="00DE048E"/>
    <w:rsid w:val="00E24301"/>
    <w:rsid w:val="00EF45A1"/>
    <w:rsid w:val="00EF63A0"/>
    <w:rsid w:val="00FB4BE5"/>
    <w:rsid w:val="00FC4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D116C7-3D4F-4DC5-8F31-8DAAE887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36C"/>
    <w:pPr>
      <w:spacing w:after="200" w:line="276" w:lineRule="auto"/>
    </w:pPr>
    <w:rPr>
      <w:rFonts w:ascii="Times New Roman" w:eastAsia="Times New Roman" w:hAnsi="Times New Roman" w:cs="Times New Roman"/>
      <w:sz w:val="20"/>
      <w:szCs w:val="20"/>
    </w:rPr>
  </w:style>
  <w:style w:type="paragraph" w:styleId="Ttulo1">
    <w:name w:val="heading 1"/>
    <w:basedOn w:val="Normal"/>
    <w:next w:val="Normal"/>
    <w:link w:val="Ttulo1Char"/>
    <w:qFormat/>
    <w:rsid w:val="00D948B4"/>
    <w:pPr>
      <w:keepNext/>
      <w:spacing w:after="0" w:line="240" w:lineRule="auto"/>
      <w:outlineLvl w:val="0"/>
    </w:pPr>
    <w:rPr>
      <w:rFonts w:ascii="Arial" w:hAnsi="Arial"/>
      <w:sz w:val="24"/>
      <w:lang w:eastAsia="pt-BR"/>
    </w:rPr>
  </w:style>
  <w:style w:type="paragraph" w:styleId="Ttulo2">
    <w:name w:val="heading 2"/>
    <w:basedOn w:val="Normal"/>
    <w:next w:val="Normal"/>
    <w:link w:val="Ttulo2Char"/>
    <w:qFormat/>
    <w:rsid w:val="00D948B4"/>
    <w:pPr>
      <w:keepNext/>
      <w:spacing w:after="0" w:line="240" w:lineRule="auto"/>
      <w:jc w:val="center"/>
      <w:outlineLvl w:val="1"/>
    </w:pPr>
    <w:rPr>
      <w:rFonts w:ascii="Arial" w:hAnsi="Arial"/>
      <w:b/>
      <w:sz w:val="28"/>
      <w:lang w:eastAsia="pt-BR"/>
    </w:rPr>
  </w:style>
  <w:style w:type="paragraph" w:styleId="Ttulo3">
    <w:name w:val="heading 3"/>
    <w:basedOn w:val="Normal"/>
    <w:next w:val="Normal"/>
    <w:link w:val="Ttulo3Char"/>
    <w:qFormat/>
    <w:rsid w:val="00D948B4"/>
    <w:pPr>
      <w:keepNext/>
      <w:spacing w:after="0" w:line="240" w:lineRule="auto"/>
      <w:jc w:val="center"/>
      <w:outlineLvl w:val="2"/>
    </w:pPr>
    <w:rPr>
      <w:rFonts w:ascii="Arial" w:hAnsi="Arial"/>
      <w:b/>
      <w:sz w:val="24"/>
      <w:lang w:eastAsia="pt-BR"/>
    </w:rPr>
  </w:style>
  <w:style w:type="paragraph" w:styleId="Ttulo4">
    <w:name w:val="heading 4"/>
    <w:basedOn w:val="Normal"/>
    <w:next w:val="Normal"/>
    <w:link w:val="Ttulo4Char"/>
    <w:qFormat/>
    <w:rsid w:val="00D948B4"/>
    <w:pPr>
      <w:keepNext/>
      <w:spacing w:after="0" w:line="240" w:lineRule="auto"/>
      <w:jc w:val="center"/>
      <w:outlineLvl w:val="3"/>
    </w:pPr>
    <w:rPr>
      <w:rFonts w:ascii="Arial" w:hAnsi="Arial"/>
      <w:sz w:val="24"/>
      <w:lang w:eastAsia="pt-BR"/>
    </w:rPr>
  </w:style>
  <w:style w:type="paragraph" w:styleId="Ttulo5">
    <w:name w:val="heading 5"/>
    <w:basedOn w:val="Normal"/>
    <w:next w:val="Normal"/>
    <w:link w:val="Ttulo5Char"/>
    <w:unhideWhenUsed/>
    <w:qFormat/>
    <w:rsid w:val="00BB736C"/>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BB736C"/>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qFormat/>
    <w:rsid w:val="00BB736C"/>
    <w:pPr>
      <w:keepNext/>
      <w:numPr>
        <w:ilvl w:val="6"/>
        <w:numId w:val="1"/>
      </w:numPr>
      <w:spacing w:after="120" w:line="360" w:lineRule="auto"/>
      <w:jc w:val="both"/>
      <w:outlineLvl w:val="6"/>
    </w:pPr>
    <w:rPr>
      <w:b/>
      <w:sz w:val="24"/>
      <w:lang w:eastAsia="pt-BR"/>
    </w:rPr>
  </w:style>
  <w:style w:type="paragraph" w:styleId="Ttulo8">
    <w:name w:val="heading 8"/>
    <w:basedOn w:val="Normal"/>
    <w:next w:val="Normal"/>
    <w:link w:val="Ttulo8Char"/>
    <w:qFormat/>
    <w:rsid w:val="00D948B4"/>
    <w:pPr>
      <w:keepNext/>
      <w:tabs>
        <w:tab w:val="num" w:pos="6105"/>
      </w:tabs>
      <w:suppressAutoHyphens/>
      <w:spacing w:after="0" w:line="240" w:lineRule="auto"/>
      <w:ind w:firstLine="2160"/>
      <w:jc w:val="both"/>
      <w:outlineLvl w:val="7"/>
    </w:pPr>
    <w:rPr>
      <w:rFonts w:ascii="Bookman Old Style" w:hAnsi="Bookman Old Style" w:cs="Arial"/>
      <w:b/>
      <w:bCs/>
      <w:sz w:val="23"/>
      <w:lang w:eastAsia="zh-CN"/>
    </w:rPr>
  </w:style>
  <w:style w:type="paragraph" w:styleId="Ttulo9">
    <w:name w:val="heading 9"/>
    <w:basedOn w:val="Normal"/>
    <w:next w:val="Normal"/>
    <w:link w:val="Ttulo9Char"/>
    <w:qFormat/>
    <w:rsid w:val="00BB736C"/>
    <w:pPr>
      <w:keepNext/>
      <w:numPr>
        <w:ilvl w:val="8"/>
        <w:numId w:val="1"/>
      </w:numPr>
      <w:spacing w:after="120" w:line="360" w:lineRule="auto"/>
      <w:ind w:right="-1"/>
      <w:jc w:val="both"/>
      <w:outlineLvl w:val="8"/>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83B41"/>
    <w:pPr>
      <w:tabs>
        <w:tab w:val="center" w:pos="4252"/>
        <w:tab w:val="right" w:pos="8504"/>
      </w:tabs>
      <w:spacing w:after="0" w:line="240" w:lineRule="auto"/>
    </w:pPr>
  </w:style>
  <w:style w:type="character" w:customStyle="1" w:styleId="CabealhoChar">
    <w:name w:val="Cabeçalho Char"/>
    <w:basedOn w:val="Fontepargpadro"/>
    <w:link w:val="Cabealho"/>
    <w:rsid w:val="00B83B41"/>
  </w:style>
  <w:style w:type="paragraph" w:styleId="Rodap">
    <w:name w:val="footer"/>
    <w:basedOn w:val="Normal"/>
    <w:link w:val="RodapChar"/>
    <w:unhideWhenUsed/>
    <w:rsid w:val="00B83B41"/>
    <w:pPr>
      <w:tabs>
        <w:tab w:val="center" w:pos="4252"/>
        <w:tab w:val="right" w:pos="8504"/>
      </w:tabs>
      <w:spacing w:after="0" w:line="240" w:lineRule="auto"/>
    </w:pPr>
  </w:style>
  <w:style w:type="character" w:customStyle="1" w:styleId="RodapChar">
    <w:name w:val="Rodapé Char"/>
    <w:basedOn w:val="Fontepargpadro"/>
    <w:link w:val="Rodap"/>
    <w:uiPriority w:val="99"/>
    <w:rsid w:val="00B83B41"/>
  </w:style>
  <w:style w:type="character" w:customStyle="1" w:styleId="hgkelc">
    <w:name w:val="hgkelc"/>
    <w:basedOn w:val="Fontepargpadro"/>
    <w:rsid w:val="00CB4EEA"/>
  </w:style>
  <w:style w:type="character" w:customStyle="1" w:styleId="kx21rb">
    <w:name w:val="kx21rb"/>
    <w:basedOn w:val="Fontepargpadro"/>
    <w:rsid w:val="00CB4EEA"/>
  </w:style>
  <w:style w:type="character" w:customStyle="1" w:styleId="Ttulo5Char">
    <w:name w:val="Título 5 Char"/>
    <w:basedOn w:val="Fontepargpadro"/>
    <w:link w:val="Ttulo5"/>
    <w:rsid w:val="00BB736C"/>
    <w:rPr>
      <w:rFonts w:asciiTheme="majorHAnsi" w:eastAsiaTheme="majorEastAsia" w:hAnsiTheme="majorHAnsi" w:cstheme="majorBidi"/>
      <w:color w:val="2F5496" w:themeColor="accent1" w:themeShade="BF"/>
      <w:sz w:val="20"/>
      <w:szCs w:val="20"/>
    </w:rPr>
  </w:style>
  <w:style w:type="character" w:customStyle="1" w:styleId="Ttulo6Char">
    <w:name w:val="Título 6 Char"/>
    <w:basedOn w:val="Fontepargpadro"/>
    <w:link w:val="Ttulo6"/>
    <w:rsid w:val="00BB736C"/>
    <w:rPr>
      <w:rFonts w:asciiTheme="majorHAnsi" w:eastAsiaTheme="majorEastAsia" w:hAnsiTheme="majorHAnsi" w:cstheme="majorBidi"/>
      <w:color w:val="1F3763" w:themeColor="accent1" w:themeShade="7F"/>
      <w:sz w:val="20"/>
      <w:szCs w:val="20"/>
    </w:rPr>
  </w:style>
  <w:style w:type="character" w:customStyle="1" w:styleId="Ttulo7Char">
    <w:name w:val="Título 7 Char"/>
    <w:basedOn w:val="Fontepargpadro"/>
    <w:link w:val="Ttulo7"/>
    <w:rsid w:val="00BB736C"/>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BB736C"/>
    <w:rPr>
      <w:rFonts w:ascii="Times New Roman" w:eastAsia="Times New Roman" w:hAnsi="Times New Roman" w:cs="Times New Roman"/>
      <w:b/>
      <w:sz w:val="24"/>
      <w:szCs w:val="20"/>
      <w:lang w:eastAsia="pt-BR"/>
    </w:rPr>
  </w:style>
  <w:style w:type="character" w:styleId="Nmerodepgina">
    <w:name w:val="page number"/>
    <w:basedOn w:val="Fontepargpadro"/>
    <w:rsid w:val="00BB736C"/>
  </w:style>
  <w:style w:type="character" w:styleId="Hyperlink">
    <w:name w:val="Hyperlink"/>
    <w:rsid w:val="00BB736C"/>
    <w:rPr>
      <w:color w:val="0000FF"/>
      <w:u w:val="single"/>
    </w:rPr>
  </w:style>
  <w:style w:type="paragraph" w:customStyle="1" w:styleId="Recuodecorpodetexto21">
    <w:name w:val="Recuo de corpo de texto 21"/>
    <w:basedOn w:val="Normal"/>
    <w:rsid w:val="00BB736C"/>
    <w:pPr>
      <w:overflowPunct w:val="0"/>
      <w:autoSpaceDE w:val="0"/>
      <w:autoSpaceDN w:val="0"/>
      <w:adjustRightInd w:val="0"/>
      <w:spacing w:after="0" w:line="240" w:lineRule="auto"/>
      <w:ind w:firstLine="1701"/>
      <w:jc w:val="both"/>
      <w:textAlignment w:val="baseline"/>
    </w:pPr>
    <w:rPr>
      <w:rFonts w:ascii="Arial" w:hAnsi="Arial"/>
      <w:color w:val="008000"/>
      <w:sz w:val="26"/>
      <w:lang w:eastAsia="pt-BR"/>
    </w:rPr>
  </w:style>
  <w:style w:type="paragraph" w:styleId="Textodebalo">
    <w:name w:val="Balloon Text"/>
    <w:basedOn w:val="Normal"/>
    <w:link w:val="TextodebaloChar"/>
    <w:unhideWhenUsed/>
    <w:rsid w:val="00BB736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B736C"/>
    <w:rPr>
      <w:rFonts w:ascii="Segoe UI" w:eastAsia="Times New Roman" w:hAnsi="Segoe UI" w:cs="Segoe UI"/>
      <w:sz w:val="18"/>
      <w:szCs w:val="18"/>
    </w:rPr>
  </w:style>
  <w:style w:type="paragraph" w:styleId="SemEspaamento">
    <w:name w:val="No Spacing"/>
    <w:uiPriority w:val="1"/>
    <w:qFormat/>
    <w:rsid w:val="00BB736C"/>
    <w:pPr>
      <w:spacing w:after="0" w:line="240" w:lineRule="auto"/>
    </w:pPr>
    <w:rPr>
      <w:rFonts w:ascii="Times New Roman" w:eastAsia="Times New Roman" w:hAnsi="Times New Roman" w:cs="Times New Roman"/>
      <w:sz w:val="20"/>
      <w:szCs w:val="20"/>
    </w:rPr>
  </w:style>
  <w:style w:type="paragraph" w:styleId="PargrafodaLista">
    <w:name w:val="List Paragraph"/>
    <w:basedOn w:val="Normal"/>
    <w:qFormat/>
    <w:rsid w:val="00BB736C"/>
    <w:pPr>
      <w:spacing w:after="160" w:line="259" w:lineRule="auto"/>
      <w:ind w:left="720"/>
      <w:contextualSpacing/>
    </w:pPr>
    <w:rPr>
      <w:rFonts w:asciiTheme="minorHAnsi" w:eastAsiaTheme="minorHAnsi" w:hAnsiTheme="minorHAnsi" w:cstheme="minorBidi"/>
      <w:sz w:val="22"/>
      <w:szCs w:val="22"/>
      <w:lang w:val="en-US"/>
    </w:rPr>
  </w:style>
  <w:style w:type="paragraph" w:styleId="Corpodetexto">
    <w:name w:val="Body Text"/>
    <w:basedOn w:val="Normal"/>
    <w:link w:val="CorpodetextoChar"/>
    <w:unhideWhenUsed/>
    <w:rsid w:val="00BB736C"/>
    <w:pPr>
      <w:spacing w:after="0" w:line="240" w:lineRule="auto"/>
      <w:jc w:val="both"/>
    </w:pPr>
    <w:rPr>
      <w:rFonts w:ascii="Arial Narrow" w:hAnsi="Arial Narrow"/>
      <w:sz w:val="28"/>
      <w:lang w:eastAsia="pt-BR"/>
    </w:rPr>
  </w:style>
  <w:style w:type="character" w:customStyle="1" w:styleId="CorpodetextoChar">
    <w:name w:val="Corpo de texto Char"/>
    <w:basedOn w:val="Fontepargpadro"/>
    <w:link w:val="Corpodetexto"/>
    <w:rsid w:val="00BB736C"/>
    <w:rPr>
      <w:rFonts w:ascii="Arial Narrow" w:eastAsia="Times New Roman" w:hAnsi="Arial Narrow" w:cs="Times New Roman"/>
      <w:sz w:val="28"/>
      <w:szCs w:val="20"/>
      <w:lang w:eastAsia="pt-BR"/>
    </w:rPr>
  </w:style>
  <w:style w:type="paragraph" w:customStyle="1" w:styleId="PADRAO">
    <w:name w:val="PADRAO"/>
    <w:basedOn w:val="Normal"/>
    <w:rsid w:val="00BB736C"/>
    <w:pPr>
      <w:spacing w:after="0" w:line="240" w:lineRule="auto"/>
      <w:jc w:val="both"/>
    </w:pPr>
    <w:rPr>
      <w:rFonts w:ascii="Tms Rmn" w:hAnsi="Tms Rmn"/>
      <w:sz w:val="24"/>
      <w:lang w:eastAsia="pt-BR"/>
    </w:rPr>
  </w:style>
  <w:style w:type="character" w:customStyle="1" w:styleId="Ttulo1Char">
    <w:name w:val="Título 1 Char"/>
    <w:basedOn w:val="Fontepargpadro"/>
    <w:link w:val="Ttulo1"/>
    <w:rsid w:val="00D948B4"/>
    <w:rPr>
      <w:rFonts w:ascii="Arial" w:eastAsia="Times New Roman" w:hAnsi="Arial" w:cs="Times New Roman"/>
      <w:sz w:val="24"/>
      <w:szCs w:val="20"/>
      <w:lang w:eastAsia="pt-BR"/>
    </w:rPr>
  </w:style>
  <w:style w:type="character" w:customStyle="1" w:styleId="Ttulo2Char">
    <w:name w:val="Título 2 Char"/>
    <w:basedOn w:val="Fontepargpadro"/>
    <w:link w:val="Ttulo2"/>
    <w:rsid w:val="00D948B4"/>
    <w:rPr>
      <w:rFonts w:ascii="Arial" w:eastAsia="Times New Roman" w:hAnsi="Arial" w:cs="Times New Roman"/>
      <w:b/>
      <w:sz w:val="28"/>
      <w:szCs w:val="20"/>
      <w:lang w:eastAsia="pt-BR"/>
    </w:rPr>
  </w:style>
  <w:style w:type="character" w:customStyle="1" w:styleId="Ttulo3Char">
    <w:name w:val="Título 3 Char"/>
    <w:basedOn w:val="Fontepargpadro"/>
    <w:link w:val="Ttulo3"/>
    <w:rsid w:val="00D948B4"/>
    <w:rPr>
      <w:rFonts w:ascii="Arial" w:eastAsia="Times New Roman" w:hAnsi="Arial" w:cs="Times New Roman"/>
      <w:b/>
      <w:sz w:val="24"/>
      <w:szCs w:val="20"/>
      <w:lang w:eastAsia="pt-BR"/>
    </w:rPr>
  </w:style>
  <w:style w:type="character" w:customStyle="1" w:styleId="Ttulo4Char">
    <w:name w:val="Título 4 Char"/>
    <w:basedOn w:val="Fontepargpadro"/>
    <w:link w:val="Ttulo4"/>
    <w:rsid w:val="00D948B4"/>
    <w:rPr>
      <w:rFonts w:ascii="Arial" w:eastAsia="Times New Roman" w:hAnsi="Arial" w:cs="Times New Roman"/>
      <w:sz w:val="24"/>
      <w:szCs w:val="20"/>
      <w:lang w:eastAsia="pt-BR"/>
    </w:rPr>
  </w:style>
  <w:style w:type="character" w:customStyle="1" w:styleId="Ttulo8Char">
    <w:name w:val="Título 8 Char"/>
    <w:basedOn w:val="Fontepargpadro"/>
    <w:link w:val="Ttulo8"/>
    <w:rsid w:val="00D948B4"/>
    <w:rPr>
      <w:rFonts w:ascii="Bookman Old Style" w:eastAsia="Times New Roman" w:hAnsi="Bookman Old Style" w:cs="Arial"/>
      <w:b/>
      <w:bCs/>
      <w:sz w:val="23"/>
      <w:szCs w:val="20"/>
      <w:lang w:eastAsia="zh-CN"/>
    </w:rPr>
  </w:style>
  <w:style w:type="numbering" w:customStyle="1" w:styleId="Semlista1">
    <w:name w:val="Sem lista1"/>
    <w:next w:val="Semlista"/>
    <w:semiHidden/>
    <w:unhideWhenUsed/>
    <w:rsid w:val="00D948B4"/>
  </w:style>
  <w:style w:type="paragraph" w:styleId="Corpodetexto2">
    <w:name w:val="Body Text 2"/>
    <w:basedOn w:val="Normal"/>
    <w:link w:val="Corpodetexto2Char"/>
    <w:semiHidden/>
    <w:rsid w:val="00D948B4"/>
    <w:pPr>
      <w:spacing w:after="0" w:line="240" w:lineRule="auto"/>
      <w:jc w:val="both"/>
    </w:pPr>
    <w:rPr>
      <w:lang w:eastAsia="pt-BR"/>
    </w:rPr>
  </w:style>
  <w:style w:type="character" w:customStyle="1" w:styleId="Corpodetexto2Char">
    <w:name w:val="Corpo de texto 2 Char"/>
    <w:basedOn w:val="Fontepargpadro"/>
    <w:link w:val="Corpodetexto2"/>
    <w:semiHidden/>
    <w:rsid w:val="00D948B4"/>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D948B4"/>
    <w:pPr>
      <w:spacing w:after="0" w:line="240" w:lineRule="auto"/>
    </w:pPr>
    <w:rPr>
      <w:sz w:val="28"/>
      <w:lang w:eastAsia="pt-BR"/>
    </w:rPr>
  </w:style>
  <w:style w:type="character" w:customStyle="1" w:styleId="Corpodetexto3Char">
    <w:name w:val="Corpo de texto 3 Char"/>
    <w:basedOn w:val="Fontepargpadro"/>
    <w:link w:val="Corpodetexto3"/>
    <w:rsid w:val="00D948B4"/>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D948B4"/>
    <w:pPr>
      <w:spacing w:after="0" w:line="360" w:lineRule="auto"/>
      <w:ind w:firstLine="708"/>
      <w:jc w:val="both"/>
    </w:pPr>
    <w:rPr>
      <w:sz w:val="26"/>
      <w:lang w:eastAsia="pt-BR"/>
    </w:rPr>
  </w:style>
  <w:style w:type="character" w:customStyle="1" w:styleId="RecuodecorpodetextoChar">
    <w:name w:val="Recuo de corpo de texto Char"/>
    <w:basedOn w:val="Fontepargpadro"/>
    <w:link w:val="Recuodecorpodetexto"/>
    <w:rsid w:val="00D948B4"/>
    <w:rPr>
      <w:rFonts w:ascii="Times New Roman" w:eastAsia="Times New Roman" w:hAnsi="Times New Roman" w:cs="Times New Roman"/>
      <w:sz w:val="26"/>
      <w:szCs w:val="20"/>
      <w:lang w:eastAsia="pt-BR"/>
    </w:rPr>
  </w:style>
  <w:style w:type="table" w:styleId="Tabelacomgrade">
    <w:name w:val="Table Grid"/>
    <w:basedOn w:val="Tabelanormal"/>
    <w:rsid w:val="00D948B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1">
    <w:name w:val="Corpo de texto 31"/>
    <w:basedOn w:val="Normal"/>
    <w:rsid w:val="00D948B4"/>
    <w:pPr>
      <w:widowControl w:val="0"/>
      <w:suppressAutoHyphens/>
      <w:spacing w:after="0" w:line="240" w:lineRule="auto"/>
      <w:jc w:val="both"/>
    </w:pPr>
    <w:rPr>
      <w:rFonts w:ascii="Nimbus Roman No9 L" w:eastAsia="Nimbus Sans L" w:hAnsi="Nimbus Roman No9 L"/>
      <w:color w:val="FF0000"/>
      <w:sz w:val="24"/>
      <w:lang w:val="en-US" w:eastAsia="pt-BR"/>
    </w:rPr>
  </w:style>
  <w:style w:type="paragraph" w:styleId="NormalWeb">
    <w:name w:val="Normal (Web)"/>
    <w:basedOn w:val="Normal"/>
    <w:rsid w:val="00D948B4"/>
    <w:pPr>
      <w:spacing w:before="100" w:after="100" w:line="240" w:lineRule="auto"/>
    </w:pPr>
    <w:rPr>
      <w:rFonts w:ascii="Arial Unicode MS" w:hAnsi="Arial Unicode MS"/>
      <w:lang w:eastAsia="pt-BR"/>
    </w:rPr>
  </w:style>
  <w:style w:type="paragraph" w:styleId="Recuodecorpodetexto3">
    <w:name w:val="Body Text Indent 3"/>
    <w:basedOn w:val="Normal"/>
    <w:link w:val="Recuodecorpodetexto3Char"/>
    <w:rsid w:val="00D948B4"/>
    <w:pPr>
      <w:spacing w:after="120" w:line="240" w:lineRule="auto"/>
      <w:ind w:left="283"/>
    </w:pPr>
    <w:rPr>
      <w:sz w:val="16"/>
      <w:szCs w:val="16"/>
      <w:lang w:eastAsia="pt-BR"/>
    </w:rPr>
  </w:style>
  <w:style w:type="character" w:customStyle="1" w:styleId="Recuodecorpodetexto3Char">
    <w:name w:val="Recuo de corpo de texto 3 Char"/>
    <w:basedOn w:val="Fontepargpadro"/>
    <w:link w:val="Recuodecorpodetexto3"/>
    <w:rsid w:val="00D948B4"/>
    <w:rPr>
      <w:rFonts w:ascii="Times New Roman" w:eastAsia="Times New Roman" w:hAnsi="Times New Roman" w:cs="Times New Roman"/>
      <w:sz w:val="16"/>
      <w:szCs w:val="16"/>
      <w:lang w:eastAsia="pt-BR"/>
    </w:rPr>
  </w:style>
  <w:style w:type="paragraph" w:styleId="TextosemFormatao">
    <w:name w:val="Plain Text"/>
    <w:aliases w:val="Texto sem formatação"/>
    <w:basedOn w:val="Normal"/>
    <w:link w:val="TextosemFormataoChar"/>
    <w:unhideWhenUsed/>
    <w:rsid w:val="00D948B4"/>
    <w:pPr>
      <w:spacing w:after="0" w:line="240" w:lineRule="auto"/>
    </w:pPr>
    <w:rPr>
      <w:rFonts w:ascii="Courier New" w:hAnsi="Courier New"/>
      <w:lang w:eastAsia="pt-BR"/>
    </w:rPr>
  </w:style>
  <w:style w:type="character" w:customStyle="1" w:styleId="TextosemFormataoChar">
    <w:name w:val="Texto sem Formatação Char"/>
    <w:aliases w:val="Texto sem formatação Char"/>
    <w:basedOn w:val="Fontepargpadro"/>
    <w:link w:val="TextosemFormatao"/>
    <w:rsid w:val="00D948B4"/>
    <w:rPr>
      <w:rFonts w:ascii="Courier New" w:eastAsia="Times New Roman" w:hAnsi="Courier New" w:cs="Times New Roman"/>
      <w:sz w:val="20"/>
      <w:szCs w:val="20"/>
      <w:lang w:eastAsia="pt-BR"/>
    </w:rPr>
  </w:style>
  <w:style w:type="paragraph" w:customStyle="1" w:styleId="11">
    <w:name w:val="11"/>
    <w:basedOn w:val="Normal"/>
    <w:semiHidden/>
    <w:rsid w:val="00D948B4"/>
    <w:pPr>
      <w:spacing w:after="0" w:line="240" w:lineRule="auto"/>
      <w:ind w:left="1701" w:hanging="850"/>
      <w:jc w:val="both"/>
    </w:pPr>
    <w:rPr>
      <w:lang w:eastAsia="pt-BR"/>
    </w:rPr>
  </w:style>
  <w:style w:type="paragraph" w:customStyle="1" w:styleId="Padro">
    <w:name w:val="Padrão"/>
    <w:semiHidden/>
    <w:rsid w:val="00D948B4"/>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Estilo1">
    <w:name w:val="Estilo1"/>
    <w:basedOn w:val="Normal"/>
    <w:semiHidden/>
    <w:rsid w:val="00D948B4"/>
    <w:pPr>
      <w:spacing w:after="120" w:line="360" w:lineRule="auto"/>
      <w:ind w:left="567"/>
      <w:jc w:val="both"/>
    </w:pPr>
    <w:rPr>
      <w:lang w:eastAsia="pt-BR"/>
    </w:rPr>
  </w:style>
  <w:style w:type="paragraph" w:customStyle="1" w:styleId="A191065">
    <w:name w:val="_A191065"/>
    <w:basedOn w:val="Normal"/>
    <w:semiHidden/>
    <w:rsid w:val="00D948B4"/>
    <w:pPr>
      <w:spacing w:after="0" w:line="240" w:lineRule="auto"/>
      <w:ind w:left="1296" w:right="1440" w:firstLine="2592"/>
      <w:jc w:val="both"/>
    </w:pPr>
    <w:rPr>
      <w:rFonts w:ascii="Tms Rmn" w:hAnsi="Tms Rmn"/>
      <w:lang w:eastAsia="pt-BR"/>
    </w:rPr>
  </w:style>
  <w:style w:type="paragraph" w:customStyle="1" w:styleId="A252575">
    <w:name w:val="_A252575"/>
    <w:basedOn w:val="Normal"/>
    <w:semiHidden/>
    <w:rsid w:val="00D948B4"/>
    <w:pPr>
      <w:spacing w:after="0" w:line="240" w:lineRule="auto"/>
      <w:ind w:left="3456" w:firstLine="3456"/>
      <w:jc w:val="both"/>
    </w:pPr>
    <w:rPr>
      <w:rFonts w:ascii="Tms Rmn" w:hAnsi="Tms Rmn"/>
      <w:lang w:eastAsia="pt-BR"/>
    </w:rPr>
  </w:style>
  <w:style w:type="paragraph" w:customStyle="1" w:styleId="A321065">
    <w:name w:val="_A321065"/>
    <w:basedOn w:val="Normal"/>
    <w:semiHidden/>
    <w:rsid w:val="00D948B4"/>
    <w:pPr>
      <w:spacing w:after="0" w:line="240" w:lineRule="auto"/>
      <w:ind w:left="1296" w:right="1440" w:firstLine="4464"/>
      <w:jc w:val="both"/>
    </w:pPr>
    <w:rPr>
      <w:rFonts w:ascii="Tms Rmn" w:hAnsi="Tms Rmn"/>
      <w:lang w:eastAsia="pt-BR"/>
    </w:rPr>
  </w:style>
  <w:style w:type="paragraph" w:customStyle="1" w:styleId="Normal1">
    <w:name w:val="Normal1"/>
    <w:semiHidden/>
    <w:rsid w:val="00D948B4"/>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customStyle="1" w:styleId="Textosimples">
    <w:name w:val="Texto simples"/>
    <w:basedOn w:val="Normal"/>
    <w:semiHidden/>
    <w:rsid w:val="00D948B4"/>
    <w:pPr>
      <w:widowControl w:val="0"/>
      <w:suppressAutoHyphens/>
      <w:spacing w:after="0" w:line="240" w:lineRule="auto"/>
    </w:pPr>
    <w:rPr>
      <w:rFonts w:ascii="Courier New" w:eastAsia="Nimbus Sans L" w:hAnsi="Courier New"/>
      <w:lang w:val="en-US" w:eastAsia="pt-BR"/>
    </w:rPr>
  </w:style>
  <w:style w:type="paragraph" w:customStyle="1" w:styleId="Corpodetexto21">
    <w:name w:val="Corpo de texto 21"/>
    <w:basedOn w:val="Normal"/>
    <w:rsid w:val="00D948B4"/>
    <w:pPr>
      <w:widowControl w:val="0"/>
      <w:suppressAutoHyphens/>
      <w:autoSpaceDE w:val="0"/>
      <w:spacing w:after="0" w:line="240" w:lineRule="auto"/>
      <w:jc w:val="both"/>
    </w:pPr>
    <w:rPr>
      <w:rFonts w:ascii="Nimbus Roman No9 L" w:eastAsia="Nimbus Sans L" w:hAnsi="Nimbus Roman No9 L"/>
      <w:sz w:val="24"/>
      <w:lang w:val="en-US" w:eastAsia="pt-BR"/>
    </w:rPr>
  </w:style>
  <w:style w:type="paragraph" w:customStyle="1" w:styleId="Corpodetexto1">
    <w:name w:val="Corpo de texto1"/>
    <w:semiHidden/>
    <w:rsid w:val="00D948B4"/>
    <w:pPr>
      <w:suppressAutoHyphens/>
      <w:spacing w:after="0" w:line="240" w:lineRule="auto"/>
    </w:pPr>
    <w:rPr>
      <w:rFonts w:ascii="CG Times (WN)" w:eastAsia="Times New Roman" w:hAnsi="CG Times (WN)" w:cs="Times New Roman"/>
      <w:color w:val="000000"/>
      <w:sz w:val="24"/>
      <w:szCs w:val="20"/>
      <w:lang w:val="en-US" w:eastAsia="ar-SA"/>
    </w:rPr>
  </w:style>
  <w:style w:type="numbering" w:customStyle="1" w:styleId="Semlista11">
    <w:name w:val="Sem lista11"/>
    <w:next w:val="Semlista"/>
    <w:uiPriority w:val="99"/>
    <w:semiHidden/>
    <w:rsid w:val="00D948B4"/>
  </w:style>
  <w:style w:type="paragraph" w:styleId="Recuodecorpodetexto2">
    <w:name w:val="Body Text Indent 2"/>
    <w:basedOn w:val="Normal"/>
    <w:link w:val="Recuodecorpodetexto2Char"/>
    <w:rsid w:val="00D948B4"/>
    <w:pPr>
      <w:spacing w:after="0" w:line="240" w:lineRule="auto"/>
      <w:ind w:left="720" w:firstLine="720"/>
      <w:jc w:val="both"/>
    </w:pPr>
    <w:rPr>
      <w:rFonts w:ascii="Arial" w:hAnsi="Arial" w:cs="Arial"/>
      <w:sz w:val="24"/>
      <w:szCs w:val="24"/>
      <w:lang w:eastAsia="pt-BR"/>
    </w:rPr>
  </w:style>
  <w:style w:type="character" w:customStyle="1" w:styleId="Recuodecorpodetexto2Char">
    <w:name w:val="Recuo de corpo de texto 2 Char"/>
    <w:basedOn w:val="Fontepargpadro"/>
    <w:link w:val="Recuodecorpodetexto2"/>
    <w:rsid w:val="00D948B4"/>
    <w:rPr>
      <w:rFonts w:ascii="Arial" w:eastAsia="Times New Roman" w:hAnsi="Arial" w:cs="Arial"/>
      <w:sz w:val="24"/>
      <w:szCs w:val="24"/>
      <w:lang w:eastAsia="pt-BR"/>
    </w:rPr>
  </w:style>
  <w:style w:type="paragraph" w:styleId="Lista5">
    <w:name w:val="List 5"/>
    <w:basedOn w:val="Normal"/>
    <w:rsid w:val="00D948B4"/>
    <w:pPr>
      <w:spacing w:after="0" w:line="240" w:lineRule="auto"/>
      <w:ind w:left="1415" w:hanging="283"/>
    </w:pPr>
    <w:rPr>
      <w:sz w:val="24"/>
      <w:szCs w:val="24"/>
      <w:lang w:eastAsia="pt-BR"/>
    </w:rPr>
  </w:style>
  <w:style w:type="paragraph" w:styleId="Lista4">
    <w:name w:val="List 4"/>
    <w:basedOn w:val="Normal"/>
    <w:rsid w:val="00D948B4"/>
    <w:pPr>
      <w:spacing w:after="0" w:line="240" w:lineRule="auto"/>
      <w:ind w:left="1132" w:hanging="283"/>
    </w:pPr>
    <w:rPr>
      <w:sz w:val="24"/>
      <w:szCs w:val="24"/>
      <w:lang w:eastAsia="pt-BR"/>
    </w:rPr>
  </w:style>
  <w:style w:type="paragraph" w:styleId="Lista">
    <w:name w:val="List"/>
    <w:basedOn w:val="Normal"/>
    <w:rsid w:val="00D948B4"/>
    <w:pPr>
      <w:spacing w:after="0" w:line="240" w:lineRule="auto"/>
      <w:ind w:left="283" w:hanging="283"/>
    </w:pPr>
    <w:rPr>
      <w:sz w:val="24"/>
      <w:szCs w:val="24"/>
      <w:lang w:eastAsia="pt-BR"/>
    </w:rPr>
  </w:style>
  <w:style w:type="paragraph" w:styleId="Ttulo">
    <w:name w:val="Title"/>
    <w:basedOn w:val="Normal"/>
    <w:link w:val="TtuloChar"/>
    <w:qFormat/>
    <w:rsid w:val="00D948B4"/>
    <w:pPr>
      <w:spacing w:after="0" w:line="240" w:lineRule="auto"/>
      <w:jc w:val="center"/>
    </w:pPr>
    <w:rPr>
      <w:b/>
      <w:bCs/>
      <w:sz w:val="24"/>
      <w:szCs w:val="24"/>
      <w:lang w:eastAsia="pt-BR"/>
    </w:rPr>
  </w:style>
  <w:style w:type="character" w:customStyle="1" w:styleId="TtuloChar">
    <w:name w:val="Título Char"/>
    <w:basedOn w:val="Fontepargpadro"/>
    <w:link w:val="Ttulo"/>
    <w:rsid w:val="00D948B4"/>
    <w:rPr>
      <w:rFonts w:ascii="Times New Roman" w:eastAsia="Times New Roman" w:hAnsi="Times New Roman" w:cs="Times New Roman"/>
      <w:b/>
      <w:bCs/>
      <w:sz w:val="24"/>
      <w:szCs w:val="24"/>
      <w:lang w:eastAsia="pt-BR"/>
    </w:rPr>
  </w:style>
  <w:style w:type="paragraph" w:styleId="Legenda">
    <w:name w:val="caption"/>
    <w:basedOn w:val="Normal"/>
    <w:next w:val="Normal"/>
    <w:qFormat/>
    <w:rsid w:val="00D948B4"/>
    <w:pPr>
      <w:spacing w:after="0" w:line="240" w:lineRule="auto"/>
      <w:jc w:val="center"/>
    </w:pPr>
    <w:rPr>
      <w:b/>
      <w:bCs/>
      <w:u w:val="single"/>
      <w:lang w:eastAsia="pt-BR"/>
    </w:rPr>
  </w:style>
  <w:style w:type="paragraph" w:customStyle="1" w:styleId="Estilo">
    <w:name w:val="Estilo"/>
    <w:rsid w:val="00D948B4"/>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D948B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rsid w:val="00D948B4"/>
    <w:rPr>
      <w:rFonts w:cs="Times New Roman"/>
      <w:color w:val="800080"/>
      <w:u w:val="single"/>
    </w:rPr>
  </w:style>
  <w:style w:type="paragraph" w:customStyle="1" w:styleId="font5">
    <w:name w:val="font5"/>
    <w:basedOn w:val="Normal"/>
    <w:rsid w:val="00D948B4"/>
    <w:pPr>
      <w:spacing w:before="100" w:beforeAutospacing="1" w:after="100" w:afterAutospacing="1" w:line="240" w:lineRule="auto"/>
    </w:pPr>
    <w:rPr>
      <w:rFonts w:ascii="Tahoma" w:hAnsi="Tahoma" w:cs="Tahoma"/>
      <w:b/>
      <w:bCs/>
      <w:color w:val="000000"/>
      <w:sz w:val="16"/>
      <w:szCs w:val="16"/>
      <w:lang w:eastAsia="pt-BR"/>
    </w:rPr>
  </w:style>
  <w:style w:type="paragraph" w:customStyle="1" w:styleId="font6">
    <w:name w:val="font6"/>
    <w:basedOn w:val="Normal"/>
    <w:rsid w:val="00D948B4"/>
    <w:pPr>
      <w:spacing w:before="100" w:beforeAutospacing="1" w:after="100" w:afterAutospacing="1" w:line="240" w:lineRule="auto"/>
    </w:pPr>
    <w:rPr>
      <w:rFonts w:ascii="Tahoma" w:hAnsi="Tahoma" w:cs="Tahoma"/>
      <w:color w:val="000000"/>
      <w:sz w:val="16"/>
      <w:szCs w:val="16"/>
      <w:lang w:eastAsia="pt-BR"/>
    </w:rPr>
  </w:style>
  <w:style w:type="paragraph" w:customStyle="1" w:styleId="xl65">
    <w:name w:val="xl65"/>
    <w:basedOn w:val="Normal"/>
    <w:rsid w:val="00D948B4"/>
    <w:pPr>
      <w:spacing w:before="100" w:beforeAutospacing="1" w:after="100" w:afterAutospacing="1" w:line="240" w:lineRule="auto"/>
    </w:pPr>
    <w:rPr>
      <w:rFonts w:ascii="Arial" w:hAnsi="Arial" w:cs="Arial"/>
      <w:b/>
      <w:bCs/>
      <w:sz w:val="24"/>
      <w:szCs w:val="24"/>
      <w:lang w:eastAsia="pt-BR"/>
    </w:rPr>
  </w:style>
  <w:style w:type="paragraph" w:customStyle="1" w:styleId="xl66">
    <w:name w:val="xl66"/>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pt-BR"/>
    </w:rPr>
  </w:style>
  <w:style w:type="paragraph" w:customStyle="1" w:styleId="xl67">
    <w:name w:val="xl67"/>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24"/>
      <w:szCs w:val="24"/>
      <w:lang w:eastAsia="pt-BR"/>
    </w:rPr>
  </w:style>
  <w:style w:type="paragraph" w:customStyle="1" w:styleId="xl68">
    <w:name w:val="xl68"/>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pt-BR"/>
    </w:rPr>
  </w:style>
  <w:style w:type="paragraph" w:customStyle="1" w:styleId="xl69">
    <w:name w:val="xl69"/>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pt-BR"/>
    </w:rPr>
  </w:style>
  <w:style w:type="paragraph" w:customStyle="1" w:styleId="xl70">
    <w:name w:val="xl70"/>
    <w:basedOn w:val="Normal"/>
    <w:rsid w:val="00D948B4"/>
    <w:pPr>
      <w:spacing w:before="100" w:beforeAutospacing="1" w:after="100" w:afterAutospacing="1" w:line="240" w:lineRule="auto"/>
      <w:jc w:val="right"/>
    </w:pPr>
    <w:rPr>
      <w:rFonts w:ascii="Arial" w:hAnsi="Arial" w:cs="Arial"/>
      <w:b/>
      <w:bCs/>
      <w:sz w:val="24"/>
      <w:szCs w:val="24"/>
      <w:lang w:eastAsia="pt-BR"/>
    </w:rPr>
  </w:style>
  <w:style w:type="paragraph" w:customStyle="1" w:styleId="xl71">
    <w:name w:val="xl71"/>
    <w:basedOn w:val="Normal"/>
    <w:rsid w:val="00D948B4"/>
    <w:pPr>
      <w:spacing w:before="100" w:beforeAutospacing="1" w:after="100" w:afterAutospacing="1" w:line="240" w:lineRule="auto"/>
      <w:jc w:val="center"/>
    </w:pPr>
    <w:rPr>
      <w:rFonts w:ascii="Arial" w:hAnsi="Arial" w:cs="Arial"/>
      <w:b/>
      <w:bCs/>
      <w:sz w:val="24"/>
      <w:szCs w:val="24"/>
      <w:lang w:eastAsia="pt-BR"/>
    </w:rPr>
  </w:style>
  <w:style w:type="paragraph" w:customStyle="1" w:styleId="xl72">
    <w:name w:val="xl72"/>
    <w:basedOn w:val="Normal"/>
    <w:rsid w:val="00D948B4"/>
    <w:pPr>
      <w:pBdr>
        <w:left w:val="single" w:sz="4" w:space="0" w:color="auto"/>
      </w:pBdr>
      <w:spacing w:before="100" w:beforeAutospacing="1" w:after="100" w:afterAutospacing="1" w:line="240" w:lineRule="auto"/>
      <w:jc w:val="right"/>
    </w:pPr>
    <w:rPr>
      <w:rFonts w:ascii="Arial" w:hAnsi="Arial" w:cs="Arial"/>
      <w:b/>
      <w:bCs/>
      <w:sz w:val="24"/>
      <w:szCs w:val="24"/>
      <w:lang w:eastAsia="pt-BR"/>
    </w:rPr>
  </w:style>
  <w:style w:type="paragraph" w:customStyle="1" w:styleId="xl74">
    <w:name w:val="xl74"/>
    <w:basedOn w:val="Normal"/>
    <w:rsid w:val="00D948B4"/>
    <w:pPr>
      <w:spacing w:before="100" w:beforeAutospacing="1" w:after="100" w:afterAutospacing="1" w:line="240" w:lineRule="auto"/>
      <w:jc w:val="center"/>
    </w:pPr>
    <w:rPr>
      <w:rFonts w:ascii="Arial" w:hAnsi="Arial" w:cs="Arial"/>
      <w:b/>
      <w:bCs/>
      <w:sz w:val="24"/>
      <w:szCs w:val="24"/>
      <w:lang w:eastAsia="pt-BR"/>
    </w:rPr>
  </w:style>
  <w:style w:type="paragraph" w:customStyle="1" w:styleId="xl75">
    <w:name w:val="xl75"/>
    <w:basedOn w:val="Normal"/>
    <w:rsid w:val="00D948B4"/>
    <w:pPr>
      <w:pBdr>
        <w:right w:val="single" w:sz="4" w:space="0" w:color="auto"/>
      </w:pBdr>
      <w:spacing w:before="100" w:beforeAutospacing="1" w:after="100" w:afterAutospacing="1" w:line="240" w:lineRule="auto"/>
      <w:jc w:val="center"/>
    </w:pPr>
    <w:rPr>
      <w:rFonts w:ascii="Arial" w:hAnsi="Arial" w:cs="Arial"/>
      <w:b/>
      <w:bCs/>
      <w:sz w:val="24"/>
      <w:szCs w:val="24"/>
      <w:lang w:eastAsia="pt-BR"/>
    </w:rPr>
  </w:style>
  <w:style w:type="paragraph" w:customStyle="1" w:styleId="xl76">
    <w:name w:val="xl76"/>
    <w:basedOn w:val="Normal"/>
    <w:rsid w:val="00D948B4"/>
    <w:pPr>
      <w:spacing w:before="100" w:beforeAutospacing="1" w:after="100" w:afterAutospacing="1" w:line="240" w:lineRule="auto"/>
    </w:pPr>
    <w:rPr>
      <w:rFonts w:ascii="Arial" w:hAnsi="Arial" w:cs="Arial"/>
      <w:b/>
      <w:bCs/>
      <w:sz w:val="24"/>
      <w:szCs w:val="24"/>
      <w:lang w:eastAsia="pt-BR"/>
    </w:rPr>
  </w:style>
  <w:style w:type="paragraph" w:customStyle="1" w:styleId="xl77">
    <w:name w:val="xl77"/>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24"/>
      <w:szCs w:val="24"/>
      <w:lang w:eastAsia="pt-BR"/>
    </w:rPr>
  </w:style>
  <w:style w:type="paragraph" w:customStyle="1" w:styleId="xl78">
    <w:name w:val="xl78"/>
    <w:basedOn w:val="Normal"/>
    <w:rsid w:val="00D948B4"/>
    <w:pPr>
      <w:pBdr>
        <w:top w:val="single" w:sz="4" w:space="0" w:color="auto"/>
        <w:bottom w:val="single" w:sz="4" w:space="0" w:color="auto"/>
      </w:pBdr>
      <w:spacing w:before="100" w:beforeAutospacing="1" w:after="100" w:afterAutospacing="1" w:line="240" w:lineRule="auto"/>
    </w:pPr>
    <w:rPr>
      <w:rFonts w:ascii="Arial" w:hAnsi="Arial" w:cs="Arial"/>
      <w:b/>
      <w:bCs/>
      <w:sz w:val="24"/>
      <w:szCs w:val="24"/>
      <w:lang w:eastAsia="pt-BR"/>
    </w:rPr>
  </w:style>
  <w:style w:type="paragraph" w:customStyle="1" w:styleId="xl79">
    <w:name w:val="xl79"/>
    <w:basedOn w:val="Normal"/>
    <w:rsid w:val="00D948B4"/>
    <w:pPr>
      <w:pBdr>
        <w:top w:val="single" w:sz="4" w:space="0" w:color="auto"/>
        <w:bottom w:val="single" w:sz="4" w:space="0" w:color="auto"/>
      </w:pBdr>
      <w:spacing w:before="100" w:beforeAutospacing="1" w:after="100" w:afterAutospacing="1" w:line="240" w:lineRule="auto"/>
    </w:pPr>
    <w:rPr>
      <w:rFonts w:ascii="Arial" w:hAnsi="Arial" w:cs="Arial"/>
      <w:b/>
      <w:bCs/>
      <w:sz w:val="24"/>
      <w:szCs w:val="24"/>
      <w:lang w:eastAsia="pt-BR"/>
    </w:rPr>
  </w:style>
  <w:style w:type="paragraph" w:customStyle="1" w:styleId="xl80">
    <w:name w:val="xl80"/>
    <w:basedOn w:val="Normal"/>
    <w:rsid w:val="00D948B4"/>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pt-BR"/>
    </w:rPr>
  </w:style>
  <w:style w:type="paragraph" w:customStyle="1" w:styleId="xl81">
    <w:name w:val="xl81"/>
    <w:basedOn w:val="Normal"/>
    <w:rsid w:val="00D948B4"/>
    <w:pPr>
      <w:pBdr>
        <w:top w:val="single" w:sz="4" w:space="0" w:color="auto"/>
        <w:bottom w:val="single" w:sz="4" w:space="0" w:color="auto"/>
        <w:right w:val="single" w:sz="4" w:space="0" w:color="auto"/>
      </w:pBdr>
      <w:spacing w:before="100" w:beforeAutospacing="1" w:after="100" w:afterAutospacing="1" w:line="240" w:lineRule="auto"/>
    </w:pPr>
    <w:rPr>
      <w:sz w:val="24"/>
      <w:szCs w:val="24"/>
      <w:lang w:eastAsia="pt-BR"/>
    </w:rPr>
  </w:style>
  <w:style w:type="paragraph" w:customStyle="1" w:styleId="xl82">
    <w:name w:val="xl82"/>
    <w:basedOn w:val="Normal"/>
    <w:rsid w:val="00D948B4"/>
    <w:pPr>
      <w:pBdr>
        <w:top w:val="single" w:sz="4" w:space="0" w:color="auto"/>
        <w:bottom w:val="single" w:sz="4" w:space="0" w:color="auto"/>
      </w:pBdr>
      <w:spacing w:before="100" w:beforeAutospacing="1" w:after="100" w:afterAutospacing="1" w:line="240" w:lineRule="auto"/>
      <w:jc w:val="center"/>
    </w:pPr>
    <w:rPr>
      <w:sz w:val="24"/>
      <w:szCs w:val="24"/>
      <w:lang w:eastAsia="pt-BR"/>
    </w:rPr>
  </w:style>
  <w:style w:type="paragraph" w:customStyle="1" w:styleId="xl83">
    <w:name w:val="xl83"/>
    <w:basedOn w:val="Normal"/>
    <w:rsid w:val="00D948B4"/>
    <w:pPr>
      <w:pBdr>
        <w:top w:val="single" w:sz="4" w:space="0" w:color="auto"/>
        <w:bottom w:val="single" w:sz="4" w:space="0" w:color="auto"/>
      </w:pBdr>
      <w:spacing w:before="100" w:beforeAutospacing="1" w:after="100" w:afterAutospacing="1" w:line="240" w:lineRule="auto"/>
    </w:pPr>
    <w:rPr>
      <w:sz w:val="24"/>
      <w:szCs w:val="24"/>
      <w:lang w:eastAsia="pt-BR"/>
    </w:rPr>
  </w:style>
  <w:style w:type="paragraph" w:customStyle="1" w:styleId="xl84">
    <w:name w:val="xl84"/>
    <w:basedOn w:val="Normal"/>
    <w:rsid w:val="00D948B4"/>
    <w:pPr>
      <w:pBdr>
        <w:top w:val="single" w:sz="4" w:space="0" w:color="auto"/>
        <w:left w:val="single" w:sz="4" w:space="0" w:color="auto"/>
        <w:bottom w:val="single" w:sz="4" w:space="0" w:color="auto"/>
      </w:pBdr>
      <w:spacing w:before="100" w:beforeAutospacing="1" w:after="100" w:afterAutospacing="1" w:line="240" w:lineRule="auto"/>
      <w:jc w:val="right"/>
    </w:pPr>
    <w:rPr>
      <w:sz w:val="24"/>
      <w:szCs w:val="24"/>
      <w:lang w:eastAsia="pt-BR"/>
    </w:rPr>
  </w:style>
  <w:style w:type="paragraph" w:customStyle="1" w:styleId="xl85">
    <w:name w:val="xl85"/>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lang w:eastAsia="pt-BR"/>
    </w:rPr>
  </w:style>
  <w:style w:type="paragraph" w:customStyle="1" w:styleId="xl86">
    <w:name w:val="xl86"/>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lang w:eastAsia="pt-BR"/>
    </w:rPr>
  </w:style>
  <w:style w:type="paragraph" w:customStyle="1" w:styleId="xl87">
    <w:name w:val="xl87"/>
    <w:basedOn w:val="Normal"/>
    <w:rsid w:val="00D948B4"/>
    <w:pPr>
      <w:pBdr>
        <w:top w:val="single" w:sz="4" w:space="0" w:color="auto"/>
        <w:bottom w:val="single" w:sz="4" w:space="0" w:color="auto"/>
      </w:pBdr>
      <w:spacing w:before="100" w:beforeAutospacing="1" w:after="100" w:afterAutospacing="1" w:line="240" w:lineRule="auto"/>
      <w:jc w:val="right"/>
    </w:pPr>
    <w:rPr>
      <w:rFonts w:ascii="Arial" w:hAnsi="Arial" w:cs="Arial"/>
      <w:b/>
      <w:bCs/>
      <w:sz w:val="24"/>
      <w:szCs w:val="24"/>
      <w:lang w:eastAsia="pt-BR"/>
    </w:rPr>
  </w:style>
  <w:style w:type="paragraph" w:customStyle="1" w:styleId="xl88">
    <w:name w:val="xl88"/>
    <w:basedOn w:val="Normal"/>
    <w:rsid w:val="00D948B4"/>
    <w:pPr>
      <w:pBdr>
        <w:top w:val="single" w:sz="4" w:space="0" w:color="auto"/>
      </w:pBdr>
      <w:spacing w:before="100" w:beforeAutospacing="1" w:after="100" w:afterAutospacing="1" w:line="240" w:lineRule="auto"/>
      <w:jc w:val="right"/>
    </w:pPr>
    <w:rPr>
      <w:sz w:val="24"/>
      <w:szCs w:val="24"/>
      <w:lang w:eastAsia="pt-BR"/>
    </w:rPr>
  </w:style>
  <w:style w:type="paragraph" w:customStyle="1" w:styleId="xl89">
    <w:name w:val="xl89"/>
    <w:basedOn w:val="Normal"/>
    <w:rsid w:val="00D948B4"/>
    <w:pPr>
      <w:pBdr>
        <w:top w:val="single" w:sz="4" w:space="0" w:color="auto"/>
      </w:pBdr>
      <w:spacing w:before="100" w:beforeAutospacing="1" w:after="100" w:afterAutospacing="1" w:line="240" w:lineRule="auto"/>
    </w:pPr>
    <w:rPr>
      <w:sz w:val="24"/>
      <w:szCs w:val="24"/>
      <w:lang w:eastAsia="pt-BR"/>
    </w:rPr>
  </w:style>
  <w:style w:type="paragraph" w:customStyle="1" w:styleId="xl90">
    <w:name w:val="xl90"/>
    <w:basedOn w:val="Normal"/>
    <w:rsid w:val="00D948B4"/>
    <w:pPr>
      <w:pBdr>
        <w:top w:val="single" w:sz="4" w:space="0" w:color="auto"/>
      </w:pBdr>
      <w:spacing w:before="100" w:beforeAutospacing="1" w:after="100" w:afterAutospacing="1" w:line="240" w:lineRule="auto"/>
      <w:jc w:val="center"/>
    </w:pPr>
    <w:rPr>
      <w:sz w:val="24"/>
      <w:szCs w:val="24"/>
      <w:lang w:eastAsia="pt-BR"/>
    </w:rPr>
  </w:style>
  <w:style w:type="paragraph" w:customStyle="1" w:styleId="xl91">
    <w:name w:val="xl91"/>
    <w:basedOn w:val="Normal"/>
    <w:rsid w:val="00D948B4"/>
    <w:pPr>
      <w:pBdr>
        <w:top w:val="single" w:sz="4" w:space="0" w:color="auto"/>
      </w:pBdr>
      <w:spacing w:before="100" w:beforeAutospacing="1" w:after="100" w:afterAutospacing="1" w:line="240" w:lineRule="auto"/>
    </w:pPr>
    <w:rPr>
      <w:sz w:val="24"/>
      <w:szCs w:val="24"/>
      <w:lang w:eastAsia="pt-BR"/>
    </w:rPr>
  </w:style>
  <w:style w:type="paragraph" w:customStyle="1" w:styleId="xl92">
    <w:name w:val="xl92"/>
    <w:basedOn w:val="Normal"/>
    <w:rsid w:val="00D948B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hAnsi="Arial" w:cs="Arial"/>
      <w:b/>
      <w:bCs/>
      <w:sz w:val="24"/>
      <w:szCs w:val="24"/>
      <w:lang w:eastAsia="pt-BR"/>
    </w:rPr>
  </w:style>
  <w:style w:type="paragraph" w:customStyle="1" w:styleId="xl93">
    <w:name w:val="xl93"/>
    <w:basedOn w:val="Normal"/>
    <w:rsid w:val="00D948B4"/>
    <w:pPr>
      <w:spacing w:before="100" w:beforeAutospacing="1" w:after="100" w:afterAutospacing="1" w:line="240" w:lineRule="auto"/>
    </w:pPr>
    <w:rPr>
      <w:sz w:val="24"/>
      <w:szCs w:val="24"/>
      <w:lang w:eastAsia="pt-BR"/>
    </w:rPr>
  </w:style>
  <w:style w:type="paragraph" w:customStyle="1" w:styleId="xl94">
    <w:name w:val="xl94"/>
    <w:basedOn w:val="Normal"/>
    <w:rsid w:val="00D948B4"/>
    <w:pPr>
      <w:spacing w:before="100" w:beforeAutospacing="1" w:after="100" w:afterAutospacing="1" w:line="240" w:lineRule="auto"/>
    </w:pPr>
    <w:rPr>
      <w:rFonts w:ascii="Arial" w:hAnsi="Arial" w:cs="Arial"/>
      <w:b/>
      <w:bCs/>
      <w:sz w:val="24"/>
      <w:szCs w:val="24"/>
      <w:lang w:eastAsia="pt-BR"/>
    </w:rPr>
  </w:style>
  <w:style w:type="paragraph" w:customStyle="1" w:styleId="xl95">
    <w:name w:val="xl95"/>
    <w:basedOn w:val="Normal"/>
    <w:rsid w:val="00D948B4"/>
    <w:pPr>
      <w:spacing w:before="100" w:beforeAutospacing="1" w:after="100" w:afterAutospacing="1" w:line="240" w:lineRule="auto"/>
      <w:jc w:val="right"/>
    </w:pPr>
    <w:rPr>
      <w:sz w:val="24"/>
      <w:szCs w:val="24"/>
      <w:lang w:eastAsia="pt-BR"/>
    </w:rPr>
  </w:style>
  <w:style w:type="paragraph" w:customStyle="1" w:styleId="xl96">
    <w:name w:val="xl96"/>
    <w:basedOn w:val="Normal"/>
    <w:rsid w:val="00D948B4"/>
    <w:pPr>
      <w:spacing w:before="100" w:beforeAutospacing="1" w:after="100" w:afterAutospacing="1" w:line="240" w:lineRule="auto"/>
      <w:jc w:val="center"/>
    </w:pPr>
    <w:rPr>
      <w:sz w:val="24"/>
      <w:szCs w:val="24"/>
      <w:lang w:eastAsia="pt-BR"/>
    </w:rPr>
  </w:style>
  <w:style w:type="paragraph" w:customStyle="1" w:styleId="xl97">
    <w:name w:val="xl97"/>
    <w:basedOn w:val="Normal"/>
    <w:rsid w:val="00D948B4"/>
    <w:pPr>
      <w:pBdr>
        <w:left w:val="single" w:sz="4" w:space="0" w:color="auto"/>
      </w:pBdr>
      <w:spacing w:before="100" w:beforeAutospacing="1" w:after="100" w:afterAutospacing="1" w:line="240" w:lineRule="auto"/>
      <w:jc w:val="right"/>
    </w:pPr>
    <w:rPr>
      <w:sz w:val="24"/>
      <w:szCs w:val="24"/>
      <w:lang w:eastAsia="pt-BR"/>
    </w:rPr>
  </w:style>
  <w:style w:type="paragraph" w:customStyle="1" w:styleId="xl98">
    <w:name w:val="xl98"/>
    <w:basedOn w:val="Normal"/>
    <w:rsid w:val="00D948B4"/>
    <w:pPr>
      <w:pBdr>
        <w:top w:val="single" w:sz="4" w:space="0" w:color="auto"/>
        <w:bottom w:val="single" w:sz="4" w:space="0" w:color="auto"/>
      </w:pBdr>
      <w:spacing w:before="100" w:beforeAutospacing="1" w:after="100" w:afterAutospacing="1" w:line="240" w:lineRule="auto"/>
      <w:jc w:val="right"/>
    </w:pPr>
    <w:rPr>
      <w:sz w:val="24"/>
      <w:szCs w:val="24"/>
      <w:lang w:eastAsia="pt-BR"/>
    </w:rPr>
  </w:style>
  <w:style w:type="paragraph" w:customStyle="1" w:styleId="xl99">
    <w:name w:val="xl99"/>
    <w:basedOn w:val="Normal"/>
    <w:rsid w:val="00D948B4"/>
    <w:pPr>
      <w:pBdr>
        <w:top w:val="single" w:sz="4" w:space="0" w:color="auto"/>
        <w:bottom w:val="single" w:sz="4" w:space="0" w:color="auto"/>
      </w:pBdr>
      <w:spacing w:before="100" w:beforeAutospacing="1" w:after="100" w:afterAutospacing="1" w:line="240" w:lineRule="auto"/>
    </w:pPr>
    <w:rPr>
      <w:sz w:val="24"/>
      <w:szCs w:val="24"/>
      <w:lang w:eastAsia="pt-BR"/>
    </w:rPr>
  </w:style>
  <w:style w:type="paragraph" w:customStyle="1" w:styleId="xl100">
    <w:name w:val="xl100"/>
    <w:basedOn w:val="Normal"/>
    <w:rsid w:val="00D948B4"/>
    <w:pPr>
      <w:pBdr>
        <w:bottom w:val="single" w:sz="4" w:space="0" w:color="auto"/>
      </w:pBdr>
      <w:spacing w:before="100" w:beforeAutospacing="1" w:after="100" w:afterAutospacing="1" w:line="240" w:lineRule="auto"/>
    </w:pPr>
    <w:rPr>
      <w:rFonts w:ascii="Arial" w:hAnsi="Arial" w:cs="Arial"/>
      <w:b/>
      <w:bCs/>
      <w:sz w:val="24"/>
      <w:szCs w:val="24"/>
      <w:lang w:eastAsia="pt-BR"/>
    </w:rPr>
  </w:style>
  <w:style w:type="paragraph" w:customStyle="1" w:styleId="xl101">
    <w:name w:val="xl101"/>
    <w:basedOn w:val="Normal"/>
    <w:rsid w:val="00D948B4"/>
    <w:pPr>
      <w:pBdr>
        <w:top w:val="single" w:sz="4" w:space="0" w:color="auto"/>
      </w:pBdr>
      <w:spacing w:before="100" w:beforeAutospacing="1" w:after="100" w:afterAutospacing="1" w:line="240" w:lineRule="auto"/>
      <w:jc w:val="center"/>
    </w:pPr>
    <w:rPr>
      <w:rFonts w:ascii="Arial" w:hAnsi="Arial" w:cs="Arial"/>
      <w:b/>
      <w:bCs/>
      <w:sz w:val="24"/>
      <w:szCs w:val="24"/>
      <w:lang w:eastAsia="pt-BR"/>
    </w:rPr>
  </w:style>
  <w:style w:type="paragraph" w:customStyle="1" w:styleId="xl102">
    <w:name w:val="xl102"/>
    <w:basedOn w:val="Normal"/>
    <w:rsid w:val="00D948B4"/>
    <w:pPr>
      <w:pBdr>
        <w:top w:val="single" w:sz="4" w:space="0" w:color="auto"/>
      </w:pBdr>
      <w:spacing w:before="100" w:beforeAutospacing="1" w:after="100" w:afterAutospacing="1" w:line="240" w:lineRule="auto"/>
    </w:pPr>
    <w:rPr>
      <w:rFonts w:ascii="Arial" w:hAnsi="Arial" w:cs="Arial"/>
      <w:b/>
      <w:bCs/>
      <w:sz w:val="24"/>
      <w:szCs w:val="24"/>
      <w:lang w:eastAsia="pt-BR"/>
    </w:rPr>
  </w:style>
  <w:style w:type="paragraph" w:customStyle="1" w:styleId="xl103">
    <w:name w:val="xl103"/>
    <w:basedOn w:val="Normal"/>
    <w:rsid w:val="00D948B4"/>
    <w:pPr>
      <w:pBdr>
        <w:top w:val="single" w:sz="4" w:space="0" w:color="auto"/>
        <w:right w:val="single" w:sz="4" w:space="0" w:color="auto"/>
      </w:pBdr>
      <w:spacing w:before="100" w:beforeAutospacing="1" w:after="100" w:afterAutospacing="1" w:line="240" w:lineRule="auto"/>
    </w:pPr>
    <w:rPr>
      <w:sz w:val="24"/>
      <w:szCs w:val="24"/>
      <w:lang w:eastAsia="pt-BR"/>
    </w:rPr>
  </w:style>
  <w:style w:type="paragraph" w:customStyle="1" w:styleId="xl104">
    <w:name w:val="xl104"/>
    <w:basedOn w:val="Normal"/>
    <w:rsid w:val="00D948B4"/>
    <w:pPr>
      <w:pBdr>
        <w:bottom w:val="single" w:sz="4" w:space="0" w:color="auto"/>
      </w:pBdr>
      <w:spacing w:before="100" w:beforeAutospacing="1" w:after="100" w:afterAutospacing="1" w:line="240" w:lineRule="auto"/>
    </w:pPr>
    <w:rPr>
      <w:sz w:val="24"/>
      <w:szCs w:val="24"/>
      <w:lang w:eastAsia="pt-BR"/>
    </w:rPr>
  </w:style>
  <w:style w:type="paragraph" w:customStyle="1" w:styleId="xl105">
    <w:name w:val="xl105"/>
    <w:basedOn w:val="Normal"/>
    <w:rsid w:val="00D948B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hAnsi="Arial" w:cs="Arial"/>
      <w:b/>
      <w:bCs/>
      <w:sz w:val="24"/>
      <w:szCs w:val="24"/>
      <w:lang w:eastAsia="pt-BR"/>
    </w:rPr>
  </w:style>
  <w:style w:type="paragraph" w:customStyle="1" w:styleId="xl106">
    <w:name w:val="xl106"/>
    <w:basedOn w:val="Normal"/>
    <w:rsid w:val="00D948B4"/>
    <w:pPr>
      <w:pBdr>
        <w:top w:val="single" w:sz="4" w:space="0" w:color="auto"/>
      </w:pBdr>
      <w:spacing w:before="100" w:beforeAutospacing="1" w:after="100" w:afterAutospacing="1" w:line="240" w:lineRule="auto"/>
      <w:jc w:val="right"/>
    </w:pPr>
    <w:rPr>
      <w:rFonts w:ascii="Arial" w:hAnsi="Arial" w:cs="Arial"/>
      <w:b/>
      <w:bCs/>
      <w:sz w:val="24"/>
      <w:szCs w:val="24"/>
      <w:lang w:eastAsia="pt-BR"/>
    </w:rPr>
  </w:style>
  <w:style w:type="paragraph" w:customStyle="1" w:styleId="xl107">
    <w:name w:val="xl107"/>
    <w:basedOn w:val="Normal"/>
    <w:rsid w:val="00D948B4"/>
    <w:pPr>
      <w:pBdr>
        <w:top w:val="single" w:sz="4" w:space="0" w:color="auto"/>
      </w:pBdr>
      <w:spacing w:before="100" w:beforeAutospacing="1" w:after="100" w:afterAutospacing="1" w:line="240" w:lineRule="auto"/>
    </w:pPr>
    <w:rPr>
      <w:rFonts w:ascii="Arial" w:hAnsi="Arial" w:cs="Arial"/>
      <w:b/>
      <w:bCs/>
      <w:sz w:val="24"/>
      <w:szCs w:val="24"/>
      <w:lang w:eastAsia="pt-BR"/>
    </w:rPr>
  </w:style>
  <w:style w:type="paragraph" w:customStyle="1" w:styleId="xl108">
    <w:name w:val="xl108"/>
    <w:basedOn w:val="Normal"/>
    <w:rsid w:val="00D948B4"/>
    <w:pPr>
      <w:pBdr>
        <w:bottom w:val="single" w:sz="4" w:space="0" w:color="auto"/>
      </w:pBdr>
      <w:spacing w:before="100" w:beforeAutospacing="1" w:after="100" w:afterAutospacing="1" w:line="240" w:lineRule="auto"/>
    </w:pPr>
    <w:rPr>
      <w:sz w:val="24"/>
      <w:szCs w:val="24"/>
      <w:lang w:eastAsia="pt-BR"/>
    </w:rPr>
  </w:style>
  <w:style w:type="paragraph" w:customStyle="1" w:styleId="xl109">
    <w:name w:val="xl109"/>
    <w:basedOn w:val="Normal"/>
    <w:rsid w:val="00D948B4"/>
    <w:pPr>
      <w:pBdr>
        <w:bottom w:val="single" w:sz="4" w:space="0" w:color="auto"/>
      </w:pBdr>
      <w:spacing w:before="100" w:beforeAutospacing="1" w:after="100" w:afterAutospacing="1" w:line="240" w:lineRule="auto"/>
      <w:jc w:val="center"/>
    </w:pPr>
    <w:rPr>
      <w:sz w:val="24"/>
      <w:szCs w:val="24"/>
      <w:lang w:eastAsia="pt-BR"/>
    </w:rPr>
  </w:style>
  <w:style w:type="paragraph" w:customStyle="1" w:styleId="xl110">
    <w:name w:val="xl110"/>
    <w:basedOn w:val="Normal"/>
    <w:rsid w:val="00D948B4"/>
    <w:pPr>
      <w:pBdr>
        <w:right w:val="single" w:sz="4" w:space="0" w:color="auto"/>
      </w:pBdr>
      <w:spacing w:before="100" w:beforeAutospacing="1" w:after="100" w:afterAutospacing="1" w:line="240" w:lineRule="auto"/>
    </w:pPr>
    <w:rPr>
      <w:sz w:val="24"/>
      <w:szCs w:val="24"/>
      <w:lang w:eastAsia="pt-BR"/>
    </w:rPr>
  </w:style>
  <w:style w:type="paragraph" w:customStyle="1" w:styleId="xl111">
    <w:name w:val="xl111"/>
    <w:basedOn w:val="Normal"/>
    <w:rsid w:val="00D948B4"/>
    <w:pPr>
      <w:pBdr>
        <w:top w:val="single" w:sz="4" w:space="0" w:color="auto"/>
        <w:left w:val="single" w:sz="4" w:space="0" w:color="auto"/>
      </w:pBdr>
      <w:spacing w:before="100" w:beforeAutospacing="1" w:after="100" w:afterAutospacing="1" w:line="240" w:lineRule="auto"/>
      <w:jc w:val="right"/>
    </w:pPr>
    <w:rPr>
      <w:sz w:val="24"/>
      <w:szCs w:val="24"/>
      <w:lang w:eastAsia="pt-BR"/>
    </w:rPr>
  </w:style>
  <w:style w:type="paragraph" w:customStyle="1" w:styleId="xl112">
    <w:name w:val="xl112"/>
    <w:basedOn w:val="Normal"/>
    <w:rsid w:val="00D948B4"/>
    <w:pPr>
      <w:pBdr>
        <w:left w:val="single" w:sz="4" w:space="0" w:color="auto"/>
      </w:pBdr>
      <w:spacing w:before="100" w:beforeAutospacing="1" w:after="100" w:afterAutospacing="1" w:line="240" w:lineRule="auto"/>
    </w:pPr>
    <w:rPr>
      <w:sz w:val="24"/>
      <w:szCs w:val="24"/>
      <w:lang w:eastAsia="pt-BR"/>
    </w:rPr>
  </w:style>
  <w:style w:type="paragraph" w:customStyle="1" w:styleId="xl113">
    <w:name w:val="xl113"/>
    <w:basedOn w:val="Normal"/>
    <w:rsid w:val="00D948B4"/>
    <w:pPr>
      <w:pBdr>
        <w:top w:val="single" w:sz="4" w:space="0" w:color="auto"/>
        <w:right w:val="single" w:sz="4" w:space="0" w:color="auto"/>
      </w:pBdr>
      <w:spacing w:before="100" w:beforeAutospacing="1" w:after="100" w:afterAutospacing="1" w:line="240" w:lineRule="auto"/>
    </w:pPr>
    <w:rPr>
      <w:sz w:val="24"/>
      <w:szCs w:val="24"/>
      <w:lang w:eastAsia="pt-BR"/>
    </w:rPr>
  </w:style>
  <w:style w:type="paragraph" w:customStyle="1" w:styleId="xl114">
    <w:name w:val="xl114"/>
    <w:basedOn w:val="Normal"/>
    <w:rsid w:val="00D948B4"/>
    <w:pPr>
      <w:pBdr>
        <w:left w:val="single" w:sz="4" w:space="0" w:color="auto"/>
        <w:bottom w:val="single" w:sz="4" w:space="0" w:color="auto"/>
      </w:pBdr>
      <w:spacing w:before="100" w:beforeAutospacing="1" w:after="100" w:afterAutospacing="1" w:line="240" w:lineRule="auto"/>
      <w:jc w:val="right"/>
    </w:pPr>
    <w:rPr>
      <w:rFonts w:ascii="Arial" w:hAnsi="Arial" w:cs="Arial"/>
      <w:b/>
      <w:bCs/>
      <w:sz w:val="24"/>
      <w:szCs w:val="24"/>
      <w:lang w:eastAsia="pt-BR"/>
    </w:rPr>
  </w:style>
  <w:style w:type="paragraph" w:customStyle="1" w:styleId="xl115">
    <w:name w:val="xl115"/>
    <w:basedOn w:val="Normal"/>
    <w:rsid w:val="00D948B4"/>
    <w:pPr>
      <w:pBdr>
        <w:bottom w:val="single" w:sz="4" w:space="0" w:color="auto"/>
      </w:pBdr>
      <w:spacing w:before="100" w:beforeAutospacing="1" w:after="100" w:afterAutospacing="1" w:line="240" w:lineRule="auto"/>
      <w:jc w:val="right"/>
    </w:pPr>
    <w:rPr>
      <w:rFonts w:ascii="Arial" w:hAnsi="Arial" w:cs="Arial"/>
      <w:b/>
      <w:bCs/>
      <w:sz w:val="24"/>
      <w:szCs w:val="24"/>
      <w:lang w:eastAsia="pt-BR"/>
    </w:rPr>
  </w:style>
  <w:style w:type="paragraph" w:customStyle="1" w:styleId="xl116">
    <w:name w:val="xl116"/>
    <w:basedOn w:val="Normal"/>
    <w:rsid w:val="00D948B4"/>
    <w:pPr>
      <w:pBdr>
        <w:bottom w:val="single" w:sz="4" w:space="0" w:color="auto"/>
      </w:pBdr>
      <w:spacing w:before="100" w:beforeAutospacing="1" w:after="100" w:afterAutospacing="1" w:line="240" w:lineRule="auto"/>
    </w:pPr>
    <w:rPr>
      <w:rFonts w:ascii="Arial" w:hAnsi="Arial" w:cs="Arial"/>
      <w:b/>
      <w:bCs/>
      <w:sz w:val="24"/>
      <w:szCs w:val="24"/>
      <w:lang w:eastAsia="pt-BR"/>
    </w:rPr>
  </w:style>
  <w:style w:type="paragraph" w:customStyle="1" w:styleId="xl117">
    <w:name w:val="xl117"/>
    <w:basedOn w:val="Normal"/>
    <w:rsid w:val="00D948B4"/>
    <w:pPr>
      <w:pBdr>
        <w:bottom w:val="single" w:sz="4" w:space="0" w:color="auto"/>
      </w:pBdr>
      <w:spacing w:before="100" w:beforeAutospacing="1" w:after="100" w:afterAutospacing="1" w:line="240" w:lineRule="auto"/>
      <w:jc w:val="center"/>
    </w:pPr>
    <w:rPr>
      <w:rFonts w:ascii="Arial" w:hAnsi="Arial" w:cs="Arial"/>
      <w:b/>
      <w:bCs/>
      <w:sz w:val="24"/>
      <w:szCs w:val="24"/>
      <w:lang w:eastAsia="pt-BR"/>
    </w:rPr>
  </w:style>
  <w:style w:type="paragraph" w:customStyle="1" w:styleId="xl118">
    <w:name w:val="xl118"/>
    <w:basedOn w:val="Normal"/>
    <w:rsid w:val="00D948B4"/>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hAnsi="Arial" w:cs="Arial"/>
      <w:b/>
      <w:bCs/>
      <w:sz w:val="24"/>
      <w:szCs w:val="24"/>
      <w:lang w:eastAsia="pt-BR"/>
    </w:rPr>
  </w:style>
  <w:style w:type="paragraph" w:customStyle="1" w:styleId="xl119">
    <w:name w:val="xl119"/>
    <w:basedOn w:val="Normal"/>
    <w:rsid w:val="00D948B4"/>
    <w:pPr>
      <w:pBdr>
        <w:top w:val="single" w:sz="4" w:space="0" w:color="auto"/>
        <w:left w:val="single" w:sz="4" w:space="0" w:color="auto"/>
      </w:pBdr>
      <w:spacing w:before="100" w:beforeAutospacing="1" w:after="100" w:afterAutospacing="1" w:line="240" w:lineRule="auto"/>
    </w:pPr>
    <w:rPr>
      <w:sz w:val="24"/>
      <w:szCs w:val="24"/>
      <w:lang w:eastAsia="pt-BR"/>
    </w:rPr>
  </w:style>
  <w:style w:type="paragraph" w:customStyle="1" w:styleId="xl120">
    <w:name w:val="xl120"/>
    <w:basedOn w:val="Normal"/>
    <w:rsid w:val="00D948B4"/>
    <w:pPr>
      <w:pBdr>
        <w:bottom w:val="single" w:sz="4" w:space="0" w:color="auto"/>
        <w:right w:val="single" w:sz="4" w:space="0" w:color="auto"/>
      </w:pBdr>
      <w:spacing w:before="100" w:beforeAutospacing="1" w:after="100" w:afterAutospacing="1" w:line="240" w:lineRule="auto"/>
    </w:pPr>
    <w:rPr>
      <w:sz w:val="24"/>
      <w:szCs w:val="24"/>
      <w:lang w:eastAsia="pt-BR"/>
    </w:rPr>
  </w:style>
  <w:style w:type="paragraph" w:customStyle="1" w:styleId="xl121">
    <w:name w:val="xl121"/>
    <w:basedOn w:val="Normal"/>
    <w:rsid w:val="00D948B4"/>
    <w:pPr>
      <w:pBdr>
        <w:bottom w:val="single" w:sz="4" w:space="0" w:color="auto"/>
        <w:right w:val="single" w:sz="4" w:space="0" w:color="auto"/>
      </w:pBdr>
      <w:spacing w:before="100" w:beforeAutospacing="1" w:after="100" w:afterAutospacing="1" w:line="240" w:lineRule="auto"/>
    </w:pPr>
    <w:rPr>
      <w:sz w:val="24"/>
      <w:szCs w:val="24"/>
      <w:lang w:eastAsia="pt-BR"/>
    </w:rPr>
  </w:style>
  <w:style w:type="paragraph" w:customStyle="1" w:styleId="xl122">
    <w:name w:val="xl122"/>
    <w:basedOn w:val="Normal"/>
    <w:rsid w:val="00D948B4"/>
    <w:pPr>
      <w:pBdr>
        <w:left w:val="single" w:sz="4" w:space="0" w:color="auto"/>
        <w:bottom w:val="single" w:sz="4" w:space="0" w:color="auto"/>
      </w:pBdr>
      <w:spacing w:before="100" w:beforeAutospacing="1" w:after="100" w:afterAutospacing="1" w:line="240" w:lineRule="auto"/>
    </w:pPr>
    <w:rPr>
      <w:sz w:val="24"/>
      <w:szCs w:val="24"/>
      <w:lang w:eastAsia="pt-BR"/>
    </w:rPr>
  </w:style>
  <w:style w:type="paragraph" w:customStyle="1" w:styleId="xl123">
    <w:name w:val="xl123"/>
    <w:basedOn w:val="Normal"/>
    <w:rsid w:val="00D948B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hAnsi="Arial" w:cs="Arial"/>
      <w:b/>
      <w:bCs/>
      <w:sz w:val="24"/>
      <w:szCs w:val="24"/>
      <w:lang w:eastAsia="pt-BR"/>
    </w:rPr>
  </w:style>
  <w:style w:type="paragraph" w:customStyle="1" w:styleId="xl124">
    <w:name w:val="xl124"/>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pt-BR"/>
    </w:rPr>
  </w:style>
  <w:style w:type="paragraph" w:customStyle="1" w:styleId="xl125">
    <w:name w:val="xl125"/>
    <w:basedOn w:val="Normal"/>
    <w:rsid w:val="00D948B4"/>
    <w:pPr>
      <w:spacing w:before="100" w:beforeAutospacing="1" w:after="100" w:afterAutospacing="1" w:line="240" w:lineRule="auto"/>
      <w:textAlignment w:val="center"/>
    </w:pPr>
    <w:rPr>
      <w:rFonts w:ascii="Arial" w:hAnsi="Arial" w:cs="Arial"/>
      <w:sz w:val="16"/>
      <w:szCs w:val="16"/>
      <w:lang w:eastAsia="pt-BR"/>
    </w:rPr>
  </w:style>
  <w:style w:type="paragraph" w:customStyle="1" w:styleId="xl126">
    <w:name w:val="xl126"/>
    <w:basedOn w:val="Normal"/>
    <w:rsid w:val="00D948B4"/>
    <w:pPr>
      <w:spacing w:before="100" w:beforeAutospacing="1" w:after="100" w:afterAutospacing="1" w:line="240" w:lineRule="auto"/>
      <w:jc w:val="center"/>
      <w:textAlignment w:val="center"/>
    </w:pPr>
    <w:rPr>
      <w:rFonts w:ascii="Arial" w:hAnsi="Arial" w:cs="Arial"/>
      <w:b/>
      <w:bCs/>
      <w:i/>
      <w:iCs/>
      <w:color w:val="0000FF"/>
      <w:sz w:val="24"/>
      <w:szCs w:val="24"/>
      <w:lang w:eastAsia="pt-BR"/>
    </w:rPr>
  </w:style>
  <w:style w:type="paragraph" w:customStyle="1" w:styleId="xl127">
    <w:name w:val="xl127"/>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lang w:eastAsia="pt-BR"/>
    </w:rPr>
  </w:style>
  <w:style w:type="paragraph" w:customStyle="1" w:styleId="xl128">
    <w:name w:val="xl128"/>
    <w:basedOn w:val="Normal"/>
    <w:rsid w:val="00D948B4"/>
    <w:pPr>
      <w:pBdr>
        <w:left w:val="single" w:sz="4" w:space="0" w:color="auto"/>
        <w:bottom w:val="single" w:sz="4" w:space="0" w:color="auto"/>
      </w:pBdr>
      <w:spacing w:before="100" w:beforeAutospacing="1" w:after="100" w:afterAutospacing="1" w:line="240" w:lineRule="auto"/>
      <w:jc w:val="right"/>
    </w:pPr>
    <w:rPr>
      <w:rFonts w:ascii="Arial" w:hAnsi="Arial" w:cs="Arial"/>
      <w:sz w:val="24"/>
      <w:szCs w:val="24"/>
      <w:lang w:eastAsia="pt-BR"/>
    </w:rPr>
  </w:style>
  <w:style w:type="paragraph" w:customStyle="1" w:styleId="xl129">
    <w:name w:val="xl129"/>
    <w:basedOn w:val="Normal"/>
    <w:rsid w:val="00D948B4"/>
    <w:pPr>
      <w:pBdr>
        <w:bottom w:val="single" w:sz="4" w:space="0" w:color="auto"/>
      </w:pBdr>
      <w:spacing w:before="100" w:beforeAutospacing="1" w:after="100" w:afterAutospacing="1" w:line="240" w:lineRule="auto"/>
      <w:jc w:val="right"/>
    </w:pPr>
    <w:rPr>
      <w:rFonts w:ascii="Arial" w:hAnsi="Arial" w:cs="Arial"/>
      <w:sz w:val="24"/>
      <w:szCs w:val="24"/>
      <w:lang w:eastAsia="pt-BR"/>
    </w:rPr>
  </w:style>
  <w:style w:type="paragraph" w:customStyle="1" w:styleId="xl130">
    <w:name w:val="xl130"/>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eastAsia="pt-BR"/>
    </w:rPr>
  </w:style>
  <w:style w:type="paragraph" w:customStyle="1" w:styleId="xl131">
    <w:name w:val="xl131"/>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sz w:val="24"/>
      <w:szCs w:val="24"/>
      <w:lang w:eastAsia="pt-BR"/>
    </w:rPr>
  </w:style>
  <w:style w:type="paragraph" w:customStyle="1" w:styleId="xl132">
    <w:name w:val="xl132"/>
    <w:basedOn w:val="Normal"/>
    <w:rsid w:val="00D948B4"/>
    <w:pPr>
      <w:pBdr>
        <w:top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pt-BR"/>
    </w:rPr>
  </w:style>
  <w:style w:type="paragraph" w:customStyle="1" w:styleId="xl133">
    <w:name w:val="xl133"/>
    <w:basedOn w:val="Normal"/>
    <w:rsid w:val="00D948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16"/>
      <w:szCs w:val="16"/>
      <w:lang w:eastAsia="pt-BR"/>
    </w:rPr>
  </w:style>
  <w:style w:type="paragraph" w:customStyle="1" w:styleId="xl134">
    <w:name w:val="xl134"/>
    <w:basedOn w:val="Normal"/>
    <w:rsid w:val="00D948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eastAsia="pt-BR"/>
    </w:rPr>
  </w:style>
  <w:style w:type="paragraph" w:customStyle="1" w:styleId="xl135">
    <w:name w:val="xl135"/>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t-BR"/>
    </w:rPr>
  </w:style>
  <w:style w:type="paragraph" w:customStyle="1" w:styleId="xl136">
    <w:name w:val="xl136"/>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t-BR"/>
    </w:rPr>
  </w:style>
  <w:style w:type="paragraph" w:customStyle="1" w:styleId="xl137">
    <w:name w:val="xl137"/>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lang w:eastAsia="pt-BR"/>
    </w:rPr>
  </w:style>
  <w:style w:type="paragraph" w:customStyle="1" w:styleId="xl138">
    <w:name w:val="xl138"/>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eastAsia="pt-BR"/>
    </w:rPr>
  </w:style>
  <w:style w:type="paragraph" w:customStyle="1" w:styleId="xl139">
    <w:name w:val="xl139"/>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t-BR"/>
    </w:rPr>
  </w:style>
  <w:style w:type="paragraph" w:customStyle="1" w:styleId="xl140">
    <w:name w:val="xl140"/>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lang w:eastAsia="pt-BR"/>
    </w:rPr>
  </w:style>
  <w:style w:type="paragraph" w:customStyle="1" w:styleId="xl141">
    <w:name w:val="xl141"/>
    <w:basedOn w:val="Normal"/>
    <w:rsid w:val="00D948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t-BR"/>
    </w:rPr>
  </w:style>
  <w:style w:type="paragraph" w:customStyle="1" w:styleId="xl142">
    <w:name w:val="xl142"/>
    <w:basedOn w:val="Normal"/>
    <w:rsid w:val="00D948B4"/>
    <w:pPr>
      <w:pBdr>
        <w:top w:val="single" w:sz="8"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jc w:val="center"/>
      <w:textAlignment w:val="center"/>
    </w:pPr>
    <w:rPr>
      <w:rFonts w:ascii="Arial" w:hAnsi="Arial" w:cs="Arial"/>
      <w:b/>
      <w:bCs/>
      <w:color w:val="0000FF"/>
      <w:sz w:val="24"/>
      <w:szCs w:val="24"/>
      <w:lang w:eastAsia="pt-BR"/>
    </w:rPr>
  </w:style>
  <w:style w:type="paragraph" w:customStyle="1" w:styleId="xl143">
    <w:name w:val="xl143"/>
    <w:basedOn w:val="Normal"/>
    <w:rsid w:val="00D948B4"/>
    <w:pPr>
      <w:pBdr>
        <w:top w:val="single" w:sz="8" w:space="0" w:color="auto"/>
        <w:left w:val="single" w:sz="4" w:space="0" w:color="auto"/>
        <w:bottom w:val="single" w:sz="4" w:space="0" w:color="auto"/>
        <w:right w:val="single" w:sz="8" w:space="0" w:color="auto"/>
      </w:pBdr>
      <w:shd w:val="clear" w:color="CCFFFF" w:fill="CCFFCC"/>
      <w:spacing w:before="100" w:beforeAutospacing="1" w:after="100" w:afterAutospacing="1" w:line="240" w:lineRule="auto"/>
      <w:jc w:val="center"/>
      <w:textAlignment w:val="center"/>
    </w:pPr>
    <w:rPr>
      <w:rFonts w:ascii="Arial" w:hAnsi="Arial" w:cs="Arial"/>
      <w:b/>
      <w:bCs/>
      <w:color w:val="0000FF"/>
      <w:sz w:val="24"/>
      <w:szCs w:val="24"/>
      <w:lang w:eastAsia="pt-BR"/>
    </w:rPr>
  </w:style>
  <w:style w:type="paragraph" w:customStyle="1" w:styleId="xl144">
    <w:name w:val="xl144"/>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pt-BR"/>
    </w:rPr>
  </w:style>
  <w:style w:type="paragraph" w:customStyle="1" w:styleId="xl145">
    <w:name w:val="xl145"/>
    <w:basedOn w:val="Normal"/>
    <w:rsid w:val="00D948B4"/>
    <w:pPr>
      <w:pBdr>
        <w:left w:val="single" w:sz="4" w:space="0" w:color="auto"/>
      </w:pBdr>
      <w:spacing w:before="100" w:beforeAutospacing="1" w:after="100" w:afterAutospacing="1" w:line="240" w:lineRule="auto"/>
      <w:jc w:val="center"/>
    </w:pPr>
    <w:rPr>
      <w:rFonts w:ascii="Arial" w:hAnsi="Arial" w:cs="Arial"/>
      <w:sz w:val="24"/>
      <w:szCs w:val="24"/>
      <w:lang w:eastAsia="pt-BR"/>
    </w:rPr>
  </w:style>
  <w:style w:type="paragraph" w:customStyle="1" w:styleId="xl146">
    <w:name w:val="xl146"/>
    <w:basedOn w:val="Normal"/>
    <w:rsid w:val="00D948B4"/>
    <w:pPr>
      <w:pBdr>
        <w:top w:val="single" w:sz="4" w:space="0" w:color="auto"/>
        <w:left w:val="single" w:sz="4" w:space="0" w:color="auto"/>
        <w:bottom w:val="single" w:sz="4" w:space="0" w:color="auto"/>
      </w:pBdr>
      <w:spacing w:before="100" w:beforeAutospacing="1" w:after="100" w:afterAutospacing="1" w:line="240" w:lineRule="auto"/>
      <w:jc w:val="right"/>
    </w:pPr>
    <w:rPr>
      <w:rFonts w:ascii="Arial" w:hAnsi="Arial" w:cs="Arial"/>
      <w:sz w:val="24"/>
      <w:szCs w:val="24"/>
      <w:lang w:eastAsia="pt-BR"/>
    </w:rPr>
  </w:style>
  <w:style w:type="paragraph" w:customStyle="1" w:styleId="xl147">
    <w:name w:val="xl147"/>
    <w:basedOn w:val="Normal"/>
    <w:rsid w:val="00D948B4"/>
    <w:pPr>
      <w:pBdr>
        <w:top w:val="single" w:sz="4" w:space="0" w:color="auto"/>
        <w:left w:val="single" w:sz="4" w:space="0" w:color="auto"/>
      </w:pBdr>
      <w:spacing w:before="100" w:beforeAutospacing="1" w:after="100" w:afterAutospacing="1" w:line="240" w:lineRule="auto"/>
      <w:jc w:val="right"/>
    </w:pPr>
    <w:rPr>
      <w:rFonts w:ascii="Arial" w:hAnsi="Arial" w:cs="Arial"/>
      <w:sz w:val="24"/>
      <w:szCs w:val="24"/>
      <w:lang w:eastAsia="pt-BR"/>
    </w:rPr>
  </w:style>
  <w:style w:type="paragraph" w:customStyle="1" w:styleId="xl148">
    <w:name w:val="xl148"/>
    <w:basedOn w:val="Normal"/>
    <w:rsid w:val="00D948B4"/>
    <w:pPr>
      <w:pBdr>
        <w:left w:val="single" w:sz="4" w:space="0" w:color="auto"/>
      </w:pBdr>
      <w:spacing w:before="100" w:beforeAutospacing="1" w:after="100" w:afterAutospacing="1" w:line="240" w:lineRule="auto"/>
      <w:jc w:val="right"/>
    </w:pPr>
    <w:rPr>
      <w:rFonts w:ascii="Arial" w:hAnsi="Arial" w:cs="Arial"/>
      <w:sz w:val="24"/>
      <w:szCs w:val="24"/>
      <w:lang w:eastAsia="pt-BR"/>
    </w:rPr>
  </w:style>
  <w:style w:type="paragraph" w:customStyle="1" w:styleId="xl149">
    <w:name w:val="xl149"/>
    <w:basedOn w:val="Normal"/>
    <w:rsid w:val="00D948B4"/>
    <w:pPr>
      <w:pBdr>
        <w:left w:val="single" w:sz="4" w:space="0" w:color="auto"/>
      </w:pBdr>
      <w:spacing w:before="100" w:beforeAutospacing="1" w:after="100" w:afterAutospacing="1" w:line="240" w:lineRule="auto"/>
    </w:pPr>
    <w:rPr>
      <w:rFonts w:ascii="Arial" w:hAnsi="Arial" w:cs="Arial"/>
      <w:sz w:val="24"/>
      <w:szCs w:val="24"/>
      <w:lang w:eastAsia="pt-BR"/>
    </w:rPr>
  </w:style>
  <w:style w:type="paragraph" w:customStyle="1" w:styleId="xl150">
    <w:name w:val="xl150"/>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t-BR"/>
    </w:rPr>
  </w:style>
  <w:style w:type="paragraph" w:customStyle="1" w:styleId="xl151">
    <w:name w:val="xl151"/>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pt-BR"/>
    </w:rPr>
  </w:style>
  <w:style w:type="paragraph" w:customStyle="1" w:styleId="xl152">
    <w:name w:val="xl152"/>
    <w:basedOn w:val="Normal"/>
    <w:rsid w:val="00D948B4"/>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Arial" w:hAnsi="Arial" w:cs="Arial"/>
      <w:b/>
      <w:bCs/>
      <w:sz w:val="24"/>
      <w:szCs w:val="24"/>
      <w:lang w:eastAsia="pt-BR"/>
    </w:rPr>
  </w:style>
  <w:style w:type="paragraph" w:customStyle="1" w:styleId="xl153">
    <w:name w:val="xl153"/>
    <w:basedOn w:val="Normal"/>
    <w:rsid w:val="00D948B4"/>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hAnsi="Arial" w:cs="Arial"/>
      <w:b/>
      <w:bCs/>
      <w:sz w:val="24"/>
      <w:szCs w:val="24"/>
      <w:lang w:eastAsia="pt-BR"/>
    </w:rPr>
  </w:style>
  <w:style w:type="paragraph" w:customStyle="1" w:styleId="xl154">
    <w:name w:val="xl154"/>
    <w:basedOn w:val="Normal"/>
    <w:rsid w:val="00D948B4"/>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hAnsi="Arial" w:cs="Arial"/>
      <w:b/>
      <w:bCs/>
      <w:sz w:val="24"/>
      <w:szCs w:val="24"/>
      <w:lang w:eastAsia="pt-BR"/>
    </w:rPr>
  </w:style>
  <w:style w:type="paragraph" w:customStyle="1" w:styleId="xl155">
    <w:name w:val="xl155"/>
    <w:basedOn w:val="Normal"/>
    <w:rsid w:val="00D948B4"/>
    <w:pPr>
      <w:pBdr>
        <w:left w:val="single" w:sz="4" w:space="0" w:color="auto"/>
        <w:bottom w:val="single" w:sz="4" w:space="0" w:color="auto"/>
        <w:right w:val="single" w:sz="4" w:space="0" w:color="auto"/>
      </w:pBdr>
      <w:shd w:val="clear" w:color="auto" w:fill="969696"/>
      <w:spacing w:before="100" w:beforeAutospacing="1" w:after="100" w:afterAutospacing="1" w:line="240" w:lineRule="auto"/>
      <w:jc w:val="center"/>
    </w:pPr>
    <w:rPr>
      <w:rFonts w:ascii="Arial Black" w:hAnsi="Arial Black" w:cs="Arial Black"/>
      <w:b/>
      <w:bCs/>
      <w:sz w:val="24"/>
      <w:szCs w:val="24"/>
      <w:lang w:eastAsia="pt-BR"/>
    </w:rPr>
  </w:style>
  <w:style w:type="paragraph" w:customStyle="1" w:styleId="xl156">
    <w:name w:val="xl156"/>
    <w:basedOn w:val="Normal"/>
    <w:rsid w:val="00D948B4"/>
    <w:pPr>
      <w:pBdr>
        <w:top w:val="single" w:sz="8" w:space="0" w:color="auto"/>
        <w:left w:val="single" w:sz="8" w:space="0" w:color="auto"/>
      </w:pBdr>
      <w:spacing w:before="100" w:beforeAutospacing="1" w:after="100" w:afterAutospacing="1" w:line="240" w:lineRule="auto"/>
    </w:pPr>
    <w:rPr>
      <w:sz w:val="24"/>
      <w:szCs w:val="24"/>
      <w:lang w:eastAsia="pt-BR"/>
    </w:rPr>
  </w:style>
  <w:style w:type="paragraph" w:customStyle="1" w:styleId="xl157">
    <w:name w:val="xl157"/>
    <w:basedOn w:val="Normal"/>
    <w:rsid w:val="00D948B4"/>
    <w:pPr>
      <w:pBdr>
        <w:left w:val="single" w:sz="8" w:space="0" w:color="auto"/>
      </w:pBdr>
      <w:spacing w:before="100" w:beforeAutospacing="1" w:after="100" w:afterAutospacing="1" w:line="240" w:lineRule="auto"/>
    </w:pPr>
    <w:rPr>
      <w:sz w:val="24"/>
      <w:szCs w:val="24"/>
      <w:lang w:eastAsia="pt-BR"/>
    </w:rPr>
  </w:style>
  <w:style w:type="paragraph" w:customStyle="1" w:styleId="xl158">
    <w:name w:val="xl158"/>
    <w:basedOn w:val="Normal"/>
    <w:rsid w:val="00D948B4"/>
    <w:pPr>
      <w:pBdr>
        <w:left w:val="single" w:sz="8" w:space="0" w:color="auto"/>
        <w:bottom w:val="single" w:sz="8" w:space="0" w:color="auto"/>
      </w:pBdr>
      <w:spacing w:before="100" w:beforeAutospacing="1" w:after="100" w:afterAutospacing="1" w:line="240" w:lineRule="auto"/>
    </w:pPr>
    <w:rPr>
      <w:sz w:val="24"/>
      <w:szCs w:val="24"/>
      <w:lang w:eastAsia="pt-BR"/>
    </w:rPr>
  </w:style>
  <w:style w:type="paragraph" w:customStyle="1" w:styleId="xl159">
    <w:name w:val="xl159"/>
    <w:basedOn w:val="Normal"/>
    <w:rsid w:val="00D948B4"/>
    <w:pPr>
      <w:pBdr>
        <w:top w:val="single" w:sz="4" w:space="0" w:color="auto"/>
        <w:left w:val="single" w:sz="4" w:space="0" w:color="auto"/>
        <w:bottom w:val="single" w:sz="8" w:space="0" w:color="auto"/>
        <w:right w:val="single" w:sz="4" w:space="0" w:color="auto"/>
      </w:pBdr>
      <w:shd w:val="clear" w:color="CCFFFF" w:fill="CCFFCC"/>
      <w:spacing w:before="100" w:beforeAutospacing="1" w:after="100" w:afterAutospacing="1" w:line="240" w:lineRule="auto"/>
      <w:jc w:val="center"/>
      <w:textAlignment w:val="center"/>
    </w:pPr>
    <w:rPr>
      <w:rFonts w:ascii="Arial" w:hAnsi="Arial" w:cs="Arial"/>
      <w:b/>
      <w:bCs/>
      <w:color w:val="0000FF"/>
      <w:sz w:val="24"/>
      <w:szCs w:val="24"/>
      <w:lang w:eastAsia="pt-BR"/>
    </w:rPr>
  </w:style>
  <w:style w:type="paragraph" w:customStyle="1" w:styleId="xl160">
    <w:name w:val="xl160"/>
    <w:basedOn w:val="Normal"/>
    <w:rsid w:val="00D948B4"/>
    <w:pPr>
      <w:pBdr>
        <w:top w:val="single" w:sz="4" w:space="0" w:color="auto"/>
        <w:left w:val="single" w:sz="4" w:space="0" w:color="auto"/>
        <w:bottom w:val="single" w:sz="8" w:space="0" w:color="auto"/>
        <w:right w:val="single" w:sz="4" w:space="0" w:color="auto"/>
      </w:pBdr>
      <w:shd w:val="clear" w:color="CCFFFF" w:fill="CCFFCC"/>
      <w:spacing w:before="100" w:beforeAutospacing="1" w:after="100" w:afterAutospacing="1" w:line="240" w:lineRule="auto"/>
      <w:jc w:val="center"/>
      <w:textAlignment w:val="center"/>
    </w:pPr>
    <w:rPr>
      <w:rFonts w:ascii="Arial" w:hAnsi="Arial" w:cs="Arial"/>
      <w:b/>
      <w:bCs/>
      <w:color w:val="0000FF"/>
      <w:sz w:val="24"/>
      <w:szCs w:val="24"/>
      <w:lang w:eastAsia="pt-BR"/>
    </w:rPr>
  </w:style>
  <w:style w:type="paragraph" w:customStyle="1" w:styleId="xl161">
    <w:name w:val="xl161"/>
    <w:basedOn w:val="Normal"/>
    <w:rsid w:val="00D948B4"/>
    <w:pPr>
      <w:pBdr>
        <w:top w:val="single" w:sz="4" w:space="0" w:color="auto"/>
        <w:left w:val="single" w:sz="4" w:space="0" w:color="auto"/>
        <w:bottom w:val="single" w:sz="8" w:space="0" w:color="auto"/>
        <w:right w:val="single" w:sz="8" w:space="0" w:color="auto"/>
      </w:pBdr>
      <w:shd w:val="clear" w:color="CCFFFF" w:fill="CCFFCC"/>
      <w:spacing w:before="100" w:beforeAutospacing="1" w:after="100" w:afterAutospacing="1" w:line="240" w:lineRule="auto"/>
      <w:jc w:val="center"/>
      <w:textAlignment w:val="center"/>
    </w:pPr>
    <w:rPr>
      <w:rFonts w:ascii="Arial" w:hAnsi="Arial" w:cs="Arial"/>
      <w:b/>
      <w:bCs/>
      <w:color w:val="0000FF"/>
      <w:sz w:val="24"/>
      <w:szCs w:val="24"/>
      <w:lang w:eastAsia="pt-BR"/>
    </w:rPr>
  </w:style>
  <w:style w:type="paragraph" w:customStyle="1" w:styleId="xl162">
    <w:name w:val="xl162"/>
    <w:basedOn w:val="Normal"/>
    <w:rsid w:val="00D948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eastAsia="pt-BR"/>
    </w:rPr>
  </w:style>
  <w:style w:type="paragraph" w:customStyle="1" w:styleId="xl163">
    <w:name w:val="xl163"/>
    <w:basedOn w:val="Normal"/>
    <w:rsid w:val="00D948B4"/>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t-BR"/>
    </w:rPr>
  </w:style>
  <w:style w:type="paragraph" w:customStyle="1" w:styleId="xl164">
    <w:name w:val="xl164"/>
    <w:basedOn w:val="Normal"/>
    <w:rsid w:val="00D948B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t-BR"/>
    </w:rPr>
  </w:style>
  <w:style w:type="paragraph" w:customStyle="1" w:styleId="xl165">
    <w:name w:val="xl165"/>
    <w:basedOn w:val="Normal"/>
    <w:rsid w:val="00D948B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lang w:eastAsia="pt-BR"/>
    </w:rPr>
  </w:style>
  <w:style w:type="paragraph" w:customStyle="1" w:styleId="xl166">
    <w:name w:val="xl166"/>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t-BR"/>
    </w:rPr>
  </w:style>
  <w:style w:type="paragraph" w:customStyle="1" w:styleId="xl167">
    <w:name w:val="xl167"/>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hAnsi="Verdana" w:cs="Verdana"/>
      <w:sz w:val="24"/>
      <w:szCs w:val="24"/>
      <w:lang w:eastAsia="pt-BR"/>
    </w:rPr>
  </w:style>
  <w:style w:type="paragraph" w:customStyle="1" w:styleId="xl168">
    <w:name w:val="xl168"/>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t-BR"/>
    </w:rPr>
  </w:style>
  <w:style w:type="paragraph" w:customStyle="1" w:styleId="xl169">
    <w:name w:val="xl169"/>
    <w:basedOn w:val="Normal"/>
    <w:rsid w:val="00D948B4"/>
    <w:pPr>
      <w:pBdr>
        <w:bottom w:val="single" w:sz="4" w:space="0" w:color="auto"/>
        <w:right w:val="single" w:sz="4" w:space="0" w:color="auto"/>
      </w:pBdr>
      <w:spacing w:before="100" w:beforeAutospacing="1" w:after="100" w:afterAutospacing="1" w:line="240" w:lineRule="auto"/>
    </w:pPr>
    <w:rPr>
      <w:rFonts w:ascii="Arial" w:hAnsi="Arial" w:cs="Arial"/>
      <w:sz w:val="24"/>
      <w:szCs w:val="24"/>
      <w:lang w:eastAsia="pt-BR"/>
    </w:rPr>
  </w:style>
  <w:style w:type="paragraph" w:customStyle="1" w:styleId="xl170">
    <w:name w:val="xl170"/>
    <w:basedOn w:val="Normal"/>
    <w:rsid w:val="00D948B4"/>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t-BR"/>
    </w:rPr>
  </w:style>
  <w:style w:type="paragraph" w:customStyle="1" w:styleId="xl171">
    <w:name w:val="xl171"/>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t-BR"/>
    </w:rPr>
  </w:style>
  <w:style w:type="paragraph" w:customStyle="1" w:styleId="xl172">
    <w:name w:val="xl172"/>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pt-BR"/>
    </w:rPr>
  </w:style>
  <w:style w:type="paragraph" w:customStyle="1" w:styleId="xl173">
    <w:name w:val="xl173"/>
    <w:basedOn w:val="Normal"/>
    <w:rsid w:val="00D948B4"/>
    <w:pPr>
      <w:pBdr>
        <w:top w:val="single" w:sz="4" w:space="0" w:color="auto"/>
        <w:bottom w:val="single" w:sz="4" w:space="0" w:color="auto"/>
      </w:pBdr>
      <w:spacing w:before="100" w:beforeAutospacing="1" w:after="100" w:afterAutospacing="1" w:line="240" w:lineRule="auto"/>
      <w:textAlignment w:val="center"/>
    </w:pPr>
    <w:rPr>
      <w:rFonts w:ascii="Arial" w:hAnsi="Arial" w:cs="Arial"/>
      <w:sz w:val="16"/>
      <w:szCs w:val="16"/>
      <w:lang w:eastAsia="pt-BR"/>
    </w:rPr>
  </w:style>
  <w:style w:type="paragraph" w:customStyle="1" w:styleId="xl174">
    <w:name w:val="xl174"/>
    <w:basedOn w:val="Normal"/>
    <w:rsid w:val="00D948B4"/>
    <w:pPr>
      <w:pBdr>
        <w:bottom w:val="single" w:sz="4" w:space="0" w:color="auto"/>
      </w:pBdr>
      <w:spacing w:before="100" w:beforeAutospacing="1" w:after="100" w:afterAutospacing="1" w:line="240" w:lineRule="auto"/>
    </w:pPr>
    <w:rPr>
      <w:rFonts w:ascii="Arial" w:hAnsi="Arial" w:cs="Arial"/>
      <w:sz w:val="16"/>
      <w:szCs w:val="16"/>
      <w:lang w:eastAsia="pt-BR"/>
    </w:rPr>
  </w:style>
  <w:style w:type="paragraph" w:customStyle="1" w:styleId="xl175">
    <w:name w:val="xl175"/>
    <w:basedOn w:val="Normal"/>
    <w:rsid w:val="00D948B4"/>
    <w:pPr>
      <w:pBdr>
        <w:bottom w:val="single" w:sz="4" w:space="0" w:color="auto"/>
      </w:pBdr>
      <w:spacing w:before="100" w:beforeAutospacing="1" w:after="100" w:afterAutospacing="1" w:line="240" w:lineRule="auto"/>
    </w:pPr>
    <w:rPr>
      <w:rFonts w:ascii="Arial" w:hAnsi="Arial" w:cs="Arial"/>
      <w:sz w:val="24"/>
      <w:szCs w:val="24"/>
      <w:lang w:eastAsia="pt-BR"/>
    </w:rPr>
  </w:style>
  <w:style w:type="paragraph" w:customStyle="1" w:styleId="xl176">
    <w:name w:val="xl176"/>
    <w:basedOn w:val="Normal"/>
    <w:rsid w:val="00D948B4"/>
    <w:pPr>
      <w:pBdr>
        <w:bottom w:val="single" w:sz="4" w:space="0" w:color="auto"/>
      </w:pBdr>
      <w:spacing w:before="100" w:beforeAutospacing="1" w:after="100" w:afterAutospacing="1" w:line="240" w:lineRule="auto"/>
      <w:jc w:val="center"/>
    </w:pPr>
    <w:rPr>
      <w:rFonts w:ascii="Arial" w:hAnsi="Arial" w:cs="Arial"/>
      <w:sz w:val="24"/>
      <w:szCs w:val="24"/>
      <w:lang w:eastAsia="pt-BR"/>
    </w:rPr>
  </w:style>
  <w:style w:type="paragraph" w:customStyle="1" w:styleId="xl177">
    <w:name w:val="xl177"/>
    <w:basedOn w:val="Normal"/>
    <w:rsid w:val="00D948B4"/>
    <w:pPr>
      <w:pBdr>
        <w:top w:val="single" w:sz="4" w:space="0" w:color="auto"/>
      </w:pBdr>
      <w:spacing w:before="100" w:beforeAutospacing="1" w:after="100" w:afterAutospacing="1" w:line="240" w:lineRule="auto"/>
    </w:pPr>
    <w:rPr>
      <w:rFonts w:ascii="Arial" w:hAnsi="Arial" w:cs="Arial"/>
      <w:sz w:val="16"/>
      <w:szCs w:val="16"/>
      <w:lang w:eastAsia="pt-BR"/>
    </w:rPr>
  </w:style>
  <w:style w:type="paragraph" w:customStyle="1" w:styleId="xl178">
    <w:name w:val="xl178"/>
    <w:basedOn w:val="Normal"/>
    <w:rsid w:val="00D948B4"/>
    <w:pPr>
      <w:pBdr>
        <w:top w:val="single" w:sz="4" w:space="0" w:color="auto"/>
      </w:pBdr>
      <w:spacing w:before="100" w:beforeAutospacing="1" w:after="100" w:afterAutospacing="1" w:line="240" w:lineRule="auto"/>
      <w:jc w:val="right"/>
    </w:pPr>
    <w:rPr>
      <w:rFonts w:ascii="Arial" w:hAnsi="Arial" w:cs="Arial"/>
      <w:sz w:val="24"/>
      <w:szCs w:val="24"/>
      <w:lang w:eastAsia="pt-BR"/>
    </w:rPr>
  </w:style>
  <w:style w:type="paragraph" w:customStyle="1" w:styleId="xl179">
    <w:name w:val="xl179"/>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lang w:eastAsia="pt-BR"/>
    </w:rPr>
  </w:style>
  <w:style w:type="paragraph" w:customStyle="1" w:styleId="xl180">
    <w:name w:val="xl180"/>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6"/>
      <w:szCs w:val="16"/>
      <w:lang w:eastAsia="pt-BR"/>
    </w:rPr>
  </w:style>
  <w:style w:type="paragraph" w:customStyle="1" w:styleId="xl181">
    <w:name w:val="xl181"/>
    <w:basedOn w:val="Normal"/>
    <w:rsid w:val="00D948B4"/>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jc w:val="center"/>
      <w:textAlignment w:val="center"/>
    </w:pPr>
    <w:rPr>
      <w:rFonts w:ascii="Arial" w:hAnsi="Arial" w:cs="Arial"/>
      <w:b/>
      <w:bCs/>
      <w:color w:val="0000FF"/>
      <w:sz w:val="18"/>
      <w:szCs w:val="18"/>
      <w:lang w:eastAsia="pt-BR"/>
    </w:rPr>
  </w:style>
  <w:style w:type="paragraph" w:customStyle="1" w:styleId="xl182">
    <w:name w:val="xl182"/>
    <w:basedOn w:val="Normal"/>
    <w:rsid w:val="00D948B4"/>
    <w:pPr>
      <w:pBdr>
        <w:top w:val="single" w:sz="4" w:space="0" w:color="auto"/>
        <w:left w:val="single" w:sz="4" w:space="0" w:color="auto"/>
        <w:bottom w:val="single" w:sz="8" w:space="0" w:color="auto"/>
        <w:right w:val="single" w:sz="4" w:space="0" w:color="auto"/>
      </w:pBdr>
      <w:shd w:val="clear" w:color="CCFFFF" w:fill="CCFFCC"/>
      <w:spacing w:before="100" w:beforeAutospacing="1" w:after="100" w:afterAutospacing="1" w:line="240" w:lineRule="auto"/>
      <w:jc w:val="center"/>
      <w:textAlignment w:val="center"/>
    </w:pPr>
    <w:rPr>
      <w:rFonts w:ascii="Arial" w:hAnsi="Arial" w:cs="Arial"/>
      <w:b/>
      <w:bCs/>
      <w:color w:val="0000FF"/>
      <w:sz w:val="18"/>
      <w:szCs w:val="18"/>
      <w:lang w:eastAsia="pt-BR"/>
    </w:rPr>
  </w:style>
  <w:style w:type="paragraph" w:customStyle="1" w:styleId="xl183">
    <w:name w:val="xl183"/>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FF"/>
      <w:sz w:val="24"/>
      <w:szCs w:val="24"/>
      <w:lang w:eastAsia="pt-BR"/>
    </w:rPr>
  </w:style>
  <w:style w:type="paragraph" w:customStyle="1" w:styleId="xl184">
    <w:name w:val="xl184"/>
    <w:basedOn w:val="Normal"/>
    <w:rsid w:val="00D94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t-BR"/>
    </w:rPr>
  </w:style>
  <w:style w:type="paragraph" w:customStyle="1" w:styleId="xl185">
    <w:name w:val="xl185"/>
    <w:basedOn w:val="Normal"/>
    <w:rsid w:val="00D948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24"/>
      <w:szCs w:val="24"/>
      <w:lang w:eastAsia="pt-BR"/>
    </w:rPr>
  </w:style>
  <w:style w:type="paragraph" w:customStyle="1" w:styleId="xl186">
    <w:name w:val="xl186"/>
    <w:basedOn w:val="Normal"/>
    <w:rsid w:val="00D948B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eastAsia="pt-BR"/>
    </w:rPr>
  </w:style>
  <w:style w:type="paragraph" w:customStyle="1" w:styleId="xl63">
    <w:name w:val="xl63"/>
    <w:basedOn w:val="Normal"/>
    <w:rsid w:val="00D948B4"/>
    <w:pPr>
      <w:spacing w:before="100" w:beforeAutospacing="1" w:after="100" w:afterAutospacing="1" w:line="240" w:lineRule="auto"/>
    </w:pPr>
    <w:rPr>
      <w:rFonts w:ascii="Arial" w:hAnsi="Arial" w:cs="Arial"/>
      <w:b/>
      <w:bCs/>
      <w:sz w:val="24"/>
      <w:szCs w:val="24"/>
      <w:lang w:eastAsia="pt-BR"/>
    </w:rPr>
  </w:style>
  <w:style w:type="paragraph" w:customStyle="1" w:styleId="xl64">
    <w:name w:val="xl64"/>
    <w:basedOn w:val="Normal"/>
    <w:rsid w:val="00D948B4"/>
    <w:pPr>
      <w:spacing w:before="100" w:beforeAutospacing="1" w:after="100" w:afterAutospacing="1" w:line="240" w:lineRule="auto"/>
      <w:jc w:val="center"/>
    </w:pPr>
    <w:rPr>
      <w:sz w:val="24"/>
      <w:szCs w:val="24"/>
      <w:lang w:eastAsia="pt-BR"/>
    </w:rPr>
  </w:style>
  <w:style w:type="paragraph" w:customStyle="1" w:styleId="xl73">
    <w:name w:val="xl73"/>
    <w:basedOn w:val="Normal"/>
    <w:rsid w:val="00D948B4"/>
    <w:pPr>
      <w:pBdr>
        <w:top w:val="single" w:sz="4" w:space="0" w:color="auto"/>
      </w:pBdr>
      <w:spacing w:before="100" w:beforeAutospacing="1" w:after="100" w:afterAutospacing="1" w:line="240" w:lineRule="auto"/>
      <w:jc w:val="center"/>
    </w:pPr>
    <w:rPr>
      <w:rFonts w:ascii="Arial" w:hAnsi="Arial" w:cs="Arial"/>
      <w:sz w:val="22"/>
      <w:szCs w:val="22"/>
      <w:lang w:eastAsia="pt-BR"/>
    </w:rPr>
  </w:style>
  <w:style w:type="paragraph" w:customStyle="1" w:styleId="xl187">
    <w:name w:val="xl187"/>
    <w:basedOn w:val="Normal"/>
    <w:rsid w:val="00D948B4"/>
    <w:pPr>
      <w:pBdr>
        <w:top w:val="single" w:sz="8" w:space="0" w:color="auto"/>
        <w:left w:val="single" w:sz="4" w:space="0" w:color="auto"/>
        <w:bottom w:val="single" w:sz="4" w:space="0" w:color="auto"/>
        <w:right w:val="single" w:sz="8" w:space="0" w:color="auto"/>
      </w:pBdr>
      <w:shd w:val="clear" w:color="CCFFFF" w:fill="CCFFCC"/>
      <w:spacing w:before="100" w:beforeAutospacing="1" w:after="100" w:afterAutospacing="1" w:line="240" w:lineRule="auto"/>
      <w:jc w:val="center"/>
      <w:textAlignment w:val="center"/>
    </w:pPr>
    <w:rPr>
      <w:rFonts w:ascii="Arial" w:hAnsi="Arial" w:cs="Arial"/>
      <w:b/>
      <w:bCs/>
      <w:color w:val="0000FF"/>
      <w:sz w:val="24"/>
      <w:szCs w:val="24"/>
      <w:lang w:eastAsia="pt-BR"/>
    </w:rPr>
  </w:style>
  <w:style w:type="paragraph" w:customStyle="1" w:styleId="xl188">
    <w:name w:val="xl188"/>
    <w:basedOn w:val="Normal"/>
    <w:rsid w:val="00D948B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t-BR"/>
    </w:rPr>
  </w:style>
  <w:style w:type="paragraph" w:customStyle="1" w:styleId="xl189">
    <w:name w:val="xl189"/>
    <w:basedOn w:val="Normal"/>
    <w:rsid w:val="00D948B4"/>
    <w:pPr>
      <w:pBdr>
        <w:left w:val="single" w:sz="8" w:space="0" w:color="auto"/>
      </w:pBdr>
      <w:spacing w:before="100" w:beforeAutospacing="1" w:after="100" w:afterAutospacing="1" w:line="240" w:lineRule="auto"/>
    </w:pPr>
    <w:rPr>
      <w:sz w:val="18"/>
      <w:szCs w:val="18"/>
      <w:lang w:eastAsia="pt-BR"/>
    </w:rPr>
  </w:style>
  <w:style w:type="paragraph" w:customStyle="1" w:styleId="xl190">
    <w:name w:val="xl190"/>
    <w:basedOn w:val="Normal"/>
    <w:rsid w:val="00D948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lang w:eastAsia="pt-BR"/>
    </w:rPr>
  </w:style>
  <w:style w:type="paragraph" w:customStyle="1" w:styleId="xl191">
    <w:name w:val="xl191"/>
    <w:basedOn w:val="Normal"/>
    <w:rsid w:val="00D948B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24"/>
      <w:szCs w:val="24"/>
      <w:lang w:eastAsia="pt-BR"/>
    </w:rPr>
  </w:style>
  <w:style w:type="paragraph" w:customStyle="1" w:styleId="xl192">
    <w:name w:val="xl192"/>
    <w:basedOn w:val="Normal"/>
    <w:rsid w:val="00D948B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4"/>
      <w:szCs w:val="24"/>
      <w:lang w:eastAsia="pt-BR"/>
    </w:rPr>
  </w:style>
  <w:style w:type="paragraph" w:customStyle="1" w:styleId="Default">
    <w:name w:val="Default"/>
    <w:rsid w:val="00D948B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PargrafodaLista1">
    <w:name w:val="Parágrafo da Lista1"/>
    <w:basedOn w:val="Normal"/>
    <w:rsid w:val="00D948B4"/>
    <w:pPr>
      <w:spacing w:after="0" w:line="240" w:lineRule="auto"/>
      <w:ind w:left="720"/>
    </w:pPr>
    <w:rPr>
      <w:sz w:val="24"/>
      <w:szCs w:val="24"/>
      <w:lang w:eastAsia="pt-BR"/>
    </w:rPr>
  </w:style>
  <w:style w:type="character" w:customStyle="1" w:styleId="CharChar">
    <w:name w:val="Char Char"/>
    <w:rsid w:val="00D948B4"/>
    <w:rPr>
      <w:rFonts w:ascii="Times New Roman" w:hAnsi="Times New Roman" w:cs="Times New Roman"/>
      <w:sz w:val="24"/>
      <w:szCs w:val="24"/>
      <w:lang w:val="x-none" w:eastAsia="pt-BR"/>
    </w:rPr>
  </w:style>
  <w:style w:type="paragraph" w:customStyle="1" w:styleId="Ttulo01">
    <w:name w:val="Título 01"/>
    <w:basedOn w:val="Ttulo"/>
    <w:rsid w:val="00D948B4"/>
    <w:pPr>
      <w:outlineLvl w:val="0"/>
    </w:pPr>
    <w:rPr>
      <w:rFonts w:ascii="Arial" w:hAnsi="Arial" w:cs="Arial"/>
      <w:caps/>
      <w:sz w:val="26"/>
      <w:szCs w:val="20"/>
    </w:rPr>
  </w:style>
  <w:style w:type="table" w:customStyle="1" w:styleId="Tabelacomgrade2">
    <w:name w:val="Tabela com grade2"/>
    <w:basedOn w:val="Tabelanormal"/>
    <w:next w:val="Tabelacomgrade"/>
    <w:rsid w:val="00D948B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D948B4"/>
    <w:rPr>
      <w:sz w:val="18"/>
      <w:szCs w:val="18"/>
    </w:rPr>
  </w:style>
  <w:style w:type="character" w:customStyle="1" w:styleId="WW8Num1z1">
    <w:name w:val="WW8Num1z1"/>
    <w:rsid w:val="00D948B4"/>
  </w:style>
  <w:style w:type="character" w:customStyle="1" w:styleId="WW8Num1z2">
    <w:name w:val="WW8Num1z2"/>
    <w:rsid w:val="00D948B4"/>
  </w:style>
  <w:style w:type="character" w:customStyle="1" w:styleId="WW8Num1z3">
    <w:name w:val="WW8Num1z3"/>
    <w:rsid w:val="00D948B4"/>
    <w:rPr>
      <w:rFonts w:ascii="Times New Roman" w:hAnsi="Times New Roman" w:cs="Times New Roman"/>
      <w:sz w:val="18"/>
      <w:szCs w:val="18"/>
    </w:rPr>
  </w:style>
  <w:style w:type="character" w:customStyle="1" w:styleId="WW8Num1z4">
    <w:name w:val="WW8Num1z4"/>
    <w:rsid w:val="00D948B4"/>
  </w:style>
  <w:style w:type="character" w:customStyle="1" w:styleId="WW8Num1z5">
    <w:name w:val="WW8Num1z5"/>
    <w:rsid w:val="00D948B4"/>
  </w:style>
  <w:style w:type="character" w:customStyle="1" w:styleId="WW8Num1z6">
    <w:name w:val="WW8Num1z6"/>
    <w:rsid w:val="00D948B4"/>
  </w:style>
  <w:style w:type="character" w:customStyle="1" w:styleId="WW8Num1z7">
    <w:name w:val="WW8Num1z7"/>
    <w:rsid w:val="00D948B4"/>
  </w:style>
  <w:style w:type="character" w:customStyle="1" w:styleId="WW8Num1z8">
    <w:name w:val="WW8Num1z8"/>
    <w:rsid w:val="00D948B4"/>
  </w:style>
  <w:style w:type="character" w:customStyle="1" w:styleId="WW8Num2z0">
    <w:name w:val="WW8Num2z0"/>
    <w:rsid w:val="00D948B4"/>
  </w:style>
  <w:style w:type="character" w:customStyle="1" w:styleId="WW8Num2z1">
    <w:name w:val="WW8Num2z1"/>
    <w:rsid w:val="00D948B4"/>
  </w:style>
  <w:style w:type="character" w:customStyle="1" w:styleId="WW8Num2z2">
    <w:name w:val="WW8Num2z2"/>
    <w:rsid w:val="00D948B4"/>
  </w:style>
  <w:style w:type="character" w:customStyle="1" w:styleId="WW8Num2z3">
    <w:name w:val="WW8Num2z3"/>
    <w:rsid w:val="00D948B4"/>
  </w:style>
  <w:style w:type="character" w:customStyle="1" w:styleId="WW8Num2z4">
    <w:name w:val="WW8Num2z4"/>
    <w:rsid w:val="00D948B4"/>
  </w:style>
  <w:style w:type="character" w:customStyle="1" w:styleId="WW8Num2z5">
    <w:name w:val="WW8Num2z5"/>
    <w:rsid w:val="00D948B4"/>
  </w:style>
  <w:style w:type="character" w:customStyle="1" w:styleId="WW8Num2z6">
    <w:name w:val="WW8Num2z6"/>
    <w:rsid w:val="00D948B4"/>
  </w:style>
  <w:style w:type="character" w:customStyle="1" w:styleId="WW8Num2z7">
    <w:name w:val="WW8Num2z7"/>
    <w:rsid w:val="00D948B4"/>
  </w:style>
  <w:style w:type="character" w:customStyle="1" w:styleId="WW8Num2z8">
    <w:name w:val="WW8Num2z8"/>
    <w:rsid w:val="00D948B4"/>
  </w:style>
  <w:style w:type="character" w:customStyle="1" w:styleId="WW8Num3z0">
    <w:name w:val="WW8Num3z0"/>
    <w:rsid w:val="00D948B4"/>
  </w:style>
  <w:style w:type="character" w:customStyle="1" w:styleId="WW8Num4z0">
    <w:name w:val="WW8Num4z0"/>
    <w:rsid w:val="00D948B4"/>
  </w:style>
  <w:style w:type="character" w:customStyle="1" w:styleId="WW8Num4z1">
    <w:name w:val="WW8Num4z1"/>
    <w:rsid w:val="00D948B4"/>
    <w:rPr>
      <w:b/>
      <w:bCs/>
    </w:rPr>
  </w:style>
  <w:style w:type="character" w:customStyle="1" w:styleId="WW8Num4z2">
    <w:name w:val="WW8Num4z2"/>
    <w:rsid w:val="00D948B4"/>
  </w:style>
  <w:style w:type="character" w:customStyle="1" w:styleId="WW8Num4z3">
    <w:name w:val="WW8Num4z3"/>
    <w:rsid w:val="00D948B4"/>
  </w:style>
  <w:style w:type="character" w:customStyle="1" w:styleId="WW8Num4z4">
    <w:name w:val="WW8Num4z4"/>
    <w:rsid w:val="00D948B4"/>
  </w:style>
  <w:style w:type="character" w:customStyle="1" w:styleId="WW8Num4z5">
    <w:name w:val="WW8Num4z5"/>
    <w:rsid w:val="00D948B4"/>
  </w:style>
  <w:style w:type="character" w:customStyle="1" w:styleId="WW8Num4z6">
    <w:name w:val="WW8Num4z6"/>
    <w:rsid w:val="00D948B4"/>
  </w:style>
  <w:style w:type="character" w:customStyle="1" w:styleId="WW8Num4z7">
    <w:name w:val="WW8Num4z7"/>
    <w:rsid w:val="00D948B4"/>
  </w:style>
  <w:style w:type="character" w:customStyle="1" w:styleId="WW8Num4z8">
    <w:name w:val="WW8Num4z8"/>
    <w:rsid w:val="00D948B4"/>
  </w:style>
  <w:style w:type="character" w:customStyle="1" w:styleId="WW8Num5z0">
    <w:name w:val="WW8Num5z0"/>
    <w:rsid w:val="00D948B4"/>
  </w:style>
  <w:style w:type="character" w:customStyle="1" w:styleId="WW8Num5z1">
    <w:name w:val="WW8Num5z1"/>
    <w:rsid w:val="00D948B4"/>
    <w:rPr>
      <w:b w:val="0"/>
      <w:sz w:val="20"/>
    </w:rPr>
  </w:style>
  <w:style w:type="character" w:customStyle="1" w:styleId="WW8Num5z2">
    <w:name w:val="WW8Num5z2"/>
    <w:rsid w:val="00D948B4"/>
  </w:style>
  <w:style w:type="character" w:customStyle="1" w:styleId="WW8Num5z3">
    <w:name w:val="WW8Num5z3"/>
    <w:rsid w:val="00D948B4"/>
  </w:style>
  <w:style w:type="character" w:customStyle="1" w:styleId="WW8Num5z4">
    <w:name w:val="WW8Num5z4"/>
    <w:rsid w:val="00D948B4"/>
  </w:style>
  <w:style w:type="character" w:customStyle="1" w:styleId="WW8Num5z5">
    <w:name w:val="WW8Num5z5"/>
    <w:rsid w:val="00D948B4"/>
  </w:style>
  <w:style w:type="character" w:customStyle="1" w:styleId="WW8Num5z6">
    <w:name w:val="WW8Num5z6"/>
    <w:rsid w:val="00D948B4"/>
  </w:style>
  <w:style w:type="character" w:customStyle="1" w:styleId="WW8Num5z7">
    <w:name w:val="WW8Num5z7"/>
    <w:rsid w:val="00D948B4"/>
  </w:style>
  <w:style w:type="character" w:customStyle="1" w:styleId="WW8Num5z8">
    <w:name w:val="WW8Num5z8"/>
    <w:rsid w:val="00D948B4"/>
  </w:style>
  <w:style w:type="character" w:customStyle="1" w:styleId="WW8Num6z0">
    <w:name w:val="WW8Num6z0"/>
    <w:rsid w:val="00D948B4"/>
  </w:style>
  <w:style w:type="character" w:customStyle="1" w:styleId="WW8Num6z1">
    <w:name w:val="WW8Num6z1"/>
    <w:rsid w:val="00D948B4"/>
  </w:style>
  <w:style w:type="character" w:customStyle="1" w:styleId="WW8Num6z2">
    <w:name w:val="WW8Num6z2"/>
    <w:rsid w:val="00D948B4"/>
  </w:style>
  <w:style w:type="character" w:customStyle="1" w:styleId="WW8Num6z3">
    <w:name w:val="WW8Num6z3"/>
    <w:rsid w:val="00D948B4"/>
  </w:style>
  <w:style w:type="character" w:customStyle="1" w:styleId="WW8Num6z4">
    <w:name w:val="WW8Num6z4"/>
    <w:rsid w:val="00D948B4"/>
  </w:style>
  <w:style w:type="character" w:customStyle="1" w:styleId="WW8Num6z5">
    <w:name w:val="WW8Num6z5"/>
    <w:rsid w:val="00D948B4"/>
  </w:style>
  <w:style w:type="character" w:customStyle="1" w:styleId="WW8Num6z6">
    <w:name w:val="WW8Num6z6"/>
    <w:rsid w:val="00D948B4"/>
  </w:style>
  <w:style w:type="character" w:customStyle="1" w:styleId="WW8Num6z7">
    <w:name w:val="WW8Num6z7"/>
    <w:rsid w:val="00D948B4"/>
  </w:style>
  <w:style w:type="character" w:customStyle="1" w:styleId="WW8Num6z8">
    <w:name w:val="WW8Num6z8"/>
    <w:rsid w:val="00D948B4"/>
  </w:style>
  <w:style w:type="character" w:customStyle="1" w:styleId="WW8Num7z0">
    <w:name w:val="WW8Num7z0"/>
    <w:rsid w:val="00D948B4"/>
  </w:style>
  <w:style w:type="character" w:customStyle="1" w:styleId="WW8Num7z1">
    <w:name w:val="WW8Num7z1"/>
    <w:rsid w:val="00D948B4"/>
  </w:style>
  <w:style w:type="character" w:customStyle="1" w:styleId="WW8Num7z2">
    <w:name w:val="WW8Num7z2"/>
    <w:rsid w:val="00D948B4"/>
  </w:style>
  <w:style w:type="character" w:customStyle="1" w:styleId="WW8Num7z3">
    <w:name w:val="WW8Num7z3"/>
    <w:rsid w:val="00D948B4"/>
  </w:style>
  <w:style w:type="character" w:customStyle="1" w:styleId="WW8Num7z4">
    <w:name w:val="WW8Num7z4"/>
    <w:rsid w:val="00D948B4"/>
  </w:style>
  <w:style w:type="character" w:customStyle="1" w:styleId="WW8Num7z5">
    <w:name w:val="WW8Num7z5"/>
    <w:rsid w:val="00D948B4"/>
  </w:style>
  <w:style w:type="character" w:customStyle="1" w:styleId="WW8Num7z6">
    <w:name w:val="WW8Num7z6"/>
    <w:rsid w:val="00D948B4"/>
  </w:style>
  <w:style w:type="character" w:customStyle="1" w:styleId="WW8Num7z7">
    <w:name w:val="WW8Num7z7"/>
    <w:rsid w:val="00D948B4"/>
  </w:style>
  <w:style w:type="character" w:customStyle="1" w:styleId="WW8Num7z8">
    <w:name w:val="WW8Num7z8"/>
    <w:rsid w:val="00D948B4"/>
  </w:style>
  <w:style w:type="character" w:customStyle="1" w:styleId="WW8Num8z0">
    <w:name w:val="WW8Num8z0"/>
    <w:rsid w:val="00D948B4"/>
  </w:style>
  <w:style w:type="character" w:customStyle="1" w:styleId="WW8Num8z1">
    <w:name w:val="WW8Num8z1"/>
    <w:rsid w:val="00D948B4"/>
  </w:style>
  <w:style w:type="character" w:customStyle="1" w:styleId="WW8Num8z2">
    <w:name w:val="WW8Num8z2"/>
    <w:rsid w:val="00D948B4"/>
  </w:style>
  <w:style w:type="character" w:customStyle="1" w:styleId="WW8Num8z3">
    <w:name w:val="WW8Num8z3"/>
    <w:rsid w:val="00D948B4"/>
  </w:style>
  <w:style w:type="character" w:customStyle="1" w:styleId="WW8Num8z4">
    <w:name w:val="WW8Num8z4"/>
    <w:rsid w:val="00D948B4"/>
  </w:style>
  <w:style w:type="character" w:customStyle="1" w:styleId="WW8Num8z5">
    <w:name w:val="WW8Num8z5"/>
    <w:rsid w:val="00D948B4"/>
  </w:style>
  <w:style w:type="character" w:customStyle="1" w:styleId="WW8Num8z6">
    <w:name w:val="WW8Num8z6"/>
    <w:rsid w:val="00D948B4"/>
  </w:style>
  <w:style w:type="character" w:customStyle="1" w:styleId="WW8Num8z7">
    <w:name w:val="WW8Num8z7"/>
    <w:rsid w:val="00D948B4"/>
  </w:style>
  <w:style w:type="character" w:customStyle="1" w:styleId="WW8Num8z8">
    <w:name w:val="WW8Num8z8"/>
    <w:rsid w:val="00D948B4"/>
  </w:style>
  <w:style w:type="character" w:customStyle="1" w:styleId="WW8Num9z0">
    <w:name w:val="WW8Num9z0"/>
    <w:rsid w:val="00D948B4"/>
    <w:rPr>
      <w:b/>
    </w:rPr>
  </w:style>
  <w:style w:type="character" w:customStyle="1" w:styleId="WW8Num10z0">
    <w:name w:val="WW8Num10z0"/>
    <w:rsid w:val="00D948B4"/>
  </w:style>
  <w:style w:type="character" w:customStyle="1" w:styleId="WW8Num10z1">
    <w:name w:val="WW8Num10z1"/>
    <w:rsid w:val="00D948B4"/>
  </w:style>
  <w:style w:type="character" w:customStyle="1" w:styleId="WW8Num10z2">
    <w:name w:val="WW8Num10z2"/>
    <w:rsid w:val="00D948B4"/>
  </w:style>
  <w:style w:type="character" w:customStyle="1" w:styleId="WW8Num10z3">
    <w:name w:val="WW8Num10z3"/>
    <w:rsid w:val="00D948B4"/>
  </w:style>
  <w:style w:type="character" w:customStyle="1" w:styleId="WW8Num10z4">
    <w:name w:val="WW8Num10z4"/>
    <w:rsid w:val="00D948B4"/>
  </w:style>
  <w:style w:type="character" w:customStyle="1" w:styleId="WW8Num10z5">
    <w:name w:val="WW8Num10z5"/>
    <w:rsid w:val="00D948B4"/>
  </w:style>
  <w:style w:type="character" w:customStyle="1" w:styleId="WW8Num10z6">
    <w:name w:val="WW8Num10z6"/>
    <w:rsid w:val="00D948B4"/>
  </w:style>
  <w:style w:type="character" w:customStyle="1" w:styleId="WW8Num10z7">
    <w:name w:val="WW8Num10z7"/>
    <w:rsid w:val="00D948B4"/>
  </w:style>
  <w:style w:type="character" w:customStyle="1" w:styleId="WW8Num10z8">
    <w:name w:val="WW8Num10z8"/>
    <w:rsid w:val="00D948B4"/>
  </w:style>
  <w:style w:type="character" w:customStyle="1" w:styleId="WW8Num11z0">
    <w:name w:val="WW8Num11z0"/>
    <w:rsid w:val="00D948B4"/>
    <w:rPr>
      <w:b/>
    </w:rPr>
  </w:style>
  <w:style w:type="character" w:customStyle="1" w:styleId="WW8Num12z0">
    <w:name w:val="WW8Num12z0"/>
    <w:rsid w:val="00D948B4"/>
    <w:rPr>
      <w:b/>
    </w:rPr>
  </w:style>
  <w:style w:type="character" w:customStyle="1" w:styleId="WW8Num12z1">
    <w:name w:val="WW8Num12z1"/>
    <w:rsid w:val="00D948B4"/>
  </w:style>
  <w:style w:type="character" w:customStyle="1" w:styleId="WW8Num12z2">
    <w:name w:val="WW8Num12z2"/>
    <w:rsid w:val="00D948B4"/>
  </w:style>
  <w:style w:type="character" w:customStyle="1" w:styleId="WW8Num12z3">
    <w:name w:val="WW8Num12z3"/>
    <w:rsid w:val="00D948B4"/>
  </w:style>
  <w:style w:type="character" w:customStyle="1" w:styleId="WW8Num12z4">
    <w:name w:val="WW8Num12z4"/>
    <w:rsid w:val="00D948B4"/>
  </w:style>
  <w:style w:type="character" w:customStyle="1" w:styleId="WW8Num12z5">
    <w:name w:val="WW8Num12z5"/>
    <w:rsid w:val="00D948B4"/>
  </w:style>
  <w:style w:type="character" w:customStyle="1" w:styleId="WW8Num12z6">
    <w:name w:val="WW8Num12z6"/>
    <w:rsid w:val="00D948B4"/>
  </w:style>
  <w:style w:type="character" w:customStyle="1" w:styleId="WW8Num12z7">
    <w:name w:val="WW8Num12z7"/>
    <w:rsid w:val="00D948B4"/>
  </w:style>
  <w:style w:type="character" w:customStyle="1" w:styleId="WW8Num12z8">
    <w:name w:val="WW8Num12z8"/>
    <w:rsid w:val="00D948B4"/>
  </w:style>
  <w:style w:type="character" w:customStyle="1" w:styleId="WW8Num13z0">
    <w:name w:val="WW8Num13z0"/>
    <w:rsid w:val="00D948B4"/>
    <w:rPr>
      <w:b/>
    </w:rPr>
  </w:style>
  <w:style w:type="character" w:customStyle="1" w:styleId="WW8Num14z0">
    <w:name w:val="WW8Num14z0"/>
    <w:rsid w:val="00D948B4"/>
    <w:rPr>
      <w:b/>
    </w:rPr>
  </w:style>
  <w:style w:type="character" w:customStyle="1" w:styleId="WW8Num15z0">
    <w:name w:val="WW8Num15z0"/>
    <w:rsid w:val="00D948B4"/>
  </w:style>
  <w:style w:type="character" w:customStyle="1" w:styleId="WW8Num15z1">
    <w:name w:val="WW8Num15z1"/>
    <w:rsid w:val="00D948B4"/>
  </w:style>
  <w:style w:type="character" w:customStyle="1" w:styleId="WW8Num15z2">
    <w:name w:val="WW8Num15z2"/>
    <w:rsid w:val="00D948B4"/>
  </w:style>
  <w:style w:type="character" w:customStyle="1" w:styleId="WW8Num15z3">
    <w:name w:val="WW8Num15z3"/>
    <w:rsid w:val="00D948B4"/>
  </w:style>
  <w:style w:type="character" w:customStyle="1" w:styleId="WW8Num15z4">
    <w:name w:val="WW8Num15z4"/>
    <w:rsid w:val="00D948B4"/>
  </w:style>
  <w:style w:type="character" w:customStyle="1" w:styleId="WW8Num15z5">
    <w:name w:val="WW8Num15z5"/>
    <w:rsid w:val="00D948B4"/>
  </w:style>
  <w:style w:type="character" w:customStyle="1" w:styleId="WW8Num15z6">
    <w:name w:val="WW8Num15z6"/>
    <w:rsid w:val="00D948B4"/>
  </w:style>
  <w:style w:type="character" w:customStyle="1" w:styleId="WW8Num15z7">
    <w:name w:val="WW8Num15z7"/>
    <w:rsid w:val="00D948B4"/>
  </w:style>
  <w:style w:type="character" w:customStyle="1" w:styleId="WW8Num15z8">
    <w:name w:val="WW8Num15z8"/>
    <w:rsid w:val="00D948B4"/>
  </w:style>
  <w:style w:type="character" w:customStyle="1" w:styleId="WW8Num16z0">
    <w:name w:val="WW8Num16z0"/>
    <w:rsid w:val="00D948B4"/>
  </w:style>
  <w:style w:type="character" w:customStyle="1" w:styleId="WW8Num16z1">
    <w:name w:val="WW8Num16z1"/>
    <w:rsid w:val="00D948B4"/>
  </w:style>
  <w:style w:type="character" w:customStyle="1" w:styleId="WW8Num16z2">
    <w:name w:val="WW8Num16z2"/>
    <w:rsid w:val="00D948B4"/>
  </w:style>
  <w:style w:type="character" w:customStyle="1" w:styleId="WW8Num16z3">
    <w:name w:val="WW8Num16z3"/>
    <w:rsid w:val="00D948B4"/>
  </w:style>
  <w:style w:type="character" w:customStyle="1" w:styleId="WW8Num16z4">
    <w:name w:val="WW8Num16z4"/>
    <w:rsid w:val="00D948B4"/>
  </w:style>
  <w:style w:type="character" w:customStyle="1" w:styleId="WW8Num16z5">
    <w:name w:val="WW8Num16z5"/>
    <w:rsid w:val="00D948B4"/>
  </w:style>
  <w:style w:type="character" w:customStyle="1" w:styleId="WW8Num16z6">
    <w:name w:val="WW8Num16z6"/>
    <w:rsid w:val="00D948B4"/>
  </w:style>
  <w:style w:type="character" w:customStyle="1" w:styleId="WW8Num16z7">
    <w:name w:val="WW8Num16z7"/>
    <w:rsid w:val="00D948B4"/>
  </w:style>
  <w:style w:type="character" w:customStyle="1" w:styleId="WW8Num16z8">
    <w:name w:val="WW8Num16z8"/>
    <w:rsid w:val="00D948B4"/>
  </w:style>
  <w:style w:type="character" w:customStyle="1" w:styleId="WW8Num17z0">
    <w:name w:val="WW8Num17z0"/>
    <w:rsid w:val="00D948B4"/>
  </w:style>
  <w:style w:type="character" w:customStyle="1" w:styleId="WW8Num17z1">
    <w:name w:val="WW8Num17z1"/>
    <w:rsid w:val="00D948B4"/>
  </w:style>
  <w:style w:type="character" w:customStyle="1" w:styleId="WW8Num17z2">
    <w:name w:val="WW8Num17z2"/>
    <w:rsid w:val="00D948B4"/>
  </w:style>
  <w:style w:type="character" w:customStyle="1" w:styleId="WW8Num17z3">
    <w:name w:val="WW8Num17z3"/>
    <w:rsid w:val="00D948B4"/>
  </w:style>
  <w:style w:type="character" w:customStyle="1" w:styleId="WW8Num17z4">
    <w:name w:val="WW8Num17z4"/>
    <w:rsid w:val="00D948B4"/>
  </w:style>
  <w:style w:type="character" w:customStyle="1" w:styleId="WW8Num17z5">
    <w:name w:val="WW8Num17z5"/>
    <w:rsid w:val="00D948B4"/>
  </w:style>
  <w:style w:type="character" w:customStyle="1" w:styleId="WW8Num17z6">
    <w:name w:val="WW8Num17z6"/>
    <w:rsid w:val="00D948B4"/>
  </w:style>
  <w:style w:type="character" w:customStyle="1" w:styleId="WW8Num17z7">
    <w:name w:val="WW8Num17z7"/>
    <w:rsid w:val="00D948B4"/>
  </w:style>
  <w:style w:type="character" w:customStyle="1" w:styleId="WW8Num17z8">
    <w:name w:val="WW8Num17z8"/>
    <w:rsid w:val="00D948B4"/>
  </w:style>
  <w:style w:type="character" w:customStyle="1" w:styleId="WW8Num18z0">
    <w:name w:val="WW8Num18z0"/>
    <w:rsid w:val="00D948B4"/>
    <w:rPr>
      <w:b/>
    </w:rPr>
  </w:style>
  <w:style w:type="character" w:customStyle="1" w:styleId="WW8Num19z0">
    <w:name w:val="WW8Num19z0"/>
    <w:rsid w:val="00D948B4"/>
    <w:rPr>
      <w:b/>
    </w:rPr>
  </w:style>
  <w:style w:type="character" w:customStyle="1" w:styleId="WW8Num20z0">
    <w:name w:val="WW8Num20z0"/>
    <w:rsid w:val="00D948B4"/>
  </w:style>
  <w:style w:type="character" w:customStyle="1" w:styleId="WW8Num20z1">
    <w:name w:val="WW8Num20z1"/>
    <w:rsid w:val="00D948B4"/>
  </w:style>
  <w:style w:type="character" w:customStyle="1" w:styleId="WW8Num20z2">
    <w:name w:val="WW8Num20z2"/>
    <w:rsid w:val="00D948B4"/>
  </w:style>
  <w:style w:type="character" w:customStyle="1" w:styleId="WW8Num20z3">
    <w:name w:val="WW8Num20z3"/>
    <w:rsid w:val="00D948B4"/>
  </w:style>
  <w:style w:type="character" w:customStyle="1" w:styleId="WW8Num20z4">
    <w:name w:val="WW8Num20z4"/>
    <w:rsid w:val="00D948B4"/>
  </w:style>
  <w:style w:type="character" w:customStyle="1" w:styleId="WW8Num20z5">
    <w:name w:val="WW8Num20z5"/>
    <w:rsid w:val="00D948B4"/>
  </w:style>
  <w:style w:type="character" w:customStyle="1" w:styleId="WW8Num20z6">
    <w:name w:val="WW8Num20z6"/>
    <w:rsid w:val="00D948B4"/>
  </w:style>
  <w:style w:type="character" w:customStyle="1" w:styleId="WW8Num20z7">
    <w:name w:val="WW8Num20z7"/>
    <w:rsid w:val="00D948B4"/>
  </w:style>
  <w:style w:type="character" w:customStyle="1" w:styleId="WW8Num20z8">
    <w:name w:val="WW8Num20z8"/>
    <w:rsid w:val="00D948B4"/>
  </w:style>
  <w:style w:type="character" w:customStyle="1" w:styleId="WW8Num21z0">
    <w:name w:val="WW8Num21z0"/>
    <w:rsid w:val="00D948B4"/>
  </w:style>
  <w:style w:type="character" w:customStyle="1" w:styleId="WW8Num21z1">
    <w:name w:val="WW8Num21z1"/>
    <w:rsid w:val="00D948B4"/>
  </w:style>
  <w:style w:type="character" w:customStyle="1" w:styleId="WW8Num21z2">
    <w:name w:val="WW8Num21z2"/>
    <w:rsid w:val="00D948B4"/>
  </w:style>
  <w:style w:type="character" w:customStyle="1" w:styleId="WW8Num21z3">
    <w:name w:val="WW8Num21z3"/>
    <w:rsid w:val="00D948B4"/>
  </w:style>
  <w:style w:type="character" w:customStyle="1" w:styleId="WW8Num21z4">
    <w:name w:val="WW8Num21z4"/>
    <w:rsid w:val="00D948B4"/>
  </w:style>
  <w:style w:type="character" w:customStyle="1" w:styleId="WW8Num21z5">
    <w:name w:val="WW8Num21z5"/>
    <w:rsid w:val="00D948B4"/>
  </w:style>
  <w:style w:type="character" w:customStyle="1" w:styleId="WW8Num21z6">
    <w:name w:val="WW8Num21z6"/>
    <w:rsid w:val="00D948B4"/>
  </w:style>
  <w:style w:type="character" w:customStyle="1" w:styleId="WW8Num21z7">
    <w:name w:val="WW8Num21z7"/>
    <w:rsid w:val="00D948B4"/>
  </w:style>
  <w:style w:type="character" w:customStyle="1" w:styleId="WW8Num21z8">
    <w:name w:val="WW8Num21z8"/>
    <w:rsid w:val="00D948B4"/>
  </w:style>
  <w:style w:type="character" w:customStyle="1" w:styleId="WW8Num22z0">
    <w:name w:val="WW8Num22z0"/>
    <w:rsid w:val="00D948B4"/>
    <w:rPr>
      <w:b/>
    </w:rPr>
  </w:style>
  <w:style w:type="character" w:customStyle="1" w:styleId="WW8Num23z0">
    <w:name w:val="WW8Num23z0"/>
    <w:rsid w:val="00D948B4"/>
  </w:style>
  <w:style w:type="character" w:customStyle="1" w:styleId="WW8Num23z1">
    <w:name w:val="WW8Num23z1"/>
    <w:rsid w:val="00D948B4"/>
  </w:style>
  <w:style w:type="character" w:customStyle="1" w:styleId="WW8Num23z2">
    <w:name w:val="WW8Num23z2"/>
    <w:rsid w:val="00D948B4"/>
  </w:style>
  <w:style w:type="character" w:customStyle="1" w:styleId="WW8Num23z3">
    <w:name w:val="WW8Num23z3"/>
    <w:rsid w:val="00D948B4"/>
  </w:style>
  <w:style w:type="character" w:customStyle="1" w:styleId="WW8Num23z4">
    <w:name w:val="WW8Num23z4"/>
    <w:rsid w:val="00D948B4"/>
  </w:style>
  <w:style w:type="character" w:customStyle="1" w:styleId="WW8Num23z5">
    <w:name w:val="WW8Num23z5"/>
    <w:rsid w:val="00D948B4"/>
  </w:style>
  <w:style w:type="character" w:customStyle="1" w:styleId="WW8Num23z6">
    <w:name w:val="WW8Num23z6"/>
    <w:rsid w:val="00D948B4"/>
  </w:style>
  <w:style w:type="character" w:customStyle="1" w:styleId="WW8Num23z7">
    <w:name w:val="WW8Num23z7"/>
    <w:rsid w:val="00D948B4"/>
  </w:style>
  <w:style w:type="character" w:customStyle="1" w:styleId="WW8Num23z8">
    <w:name w:val="WW8Num23z8"/>
    <w:rsid w:val="00D948B4"/>
  </w:style>
  <w:style w:type="character" w:customStyle="1" w:styleId="WW8Num24z0">
    <w:name w:val="WW8Num24z0"/>
    <w:rsid w:val="00D948B4"/>
  </w:style>
  <w:style w:type="character" w:customStyle="1" w:styleId="WW8Num24z1">
    <w:name w:val="WW8Num24z1"/>
    <w:rsid w:val="00D948B4"/>
  </w:style>
  <w:style w:type="character" w:customStyle="1" w:styleId="WW8Num24z2">
    <w:name w:val="WW8Num24z2"/>
    <w:rsid w:val="00D948B4"/>
  </w:style>
  <w:style w:type="character" w:customStyle="1" w:styleId="WW8Num24z3">
    <w:name w:val="WW8Num24z3"/>
    <w:rsid w:val="00D948B4"/>
  </w:style>
  <w:style w:type="character" w:customStyle="1" w:styleId="WW8Num24z4">
    <w:name w:val="WW8Num24z4"/>
    <w:rsid w:val="00D948B4"/>
  </w:style>
  <w:style w:type="character" w:customStyle="1" w:styleId="WW8Num24z5">
    <w:name w:val="WW8Num24z5"/>
    <w:rsid w:val="00D948B4"/>
  </w:style>
  <w:style w:type="character" w:customStyle="1" w:styleId="WW8Num24z6">
    <w:name w:val="WW8Num24z6"/>
    <w:rsid w:val="00D948B4"/>
  </w:style>
  <w:style w:type="character" w:customStyle="1" w:styleId="WW8Num24z7">
    <w:name w:val="WW8Num24z7"/>
    <w:rsid w:val="00D948B4"/>
  </w:style>
  <w:style w:type="character" w:customStyle="1" w:styleId="WW8Num24z8">
    <w:name w:val="WW8Num24z8"/>
    <w:rsid w:val="00D948B4"/>
  </w:style>
  <w:style w:type="character" w:customStyle="1" w:styleId="WW8Num25z0">
    <w:name w:val="WW8Num25z0"/>
    <w:rsid w:val="00D948B4"/>
    <w:rPr>
      <w:b/>
    </w:rPr>
  </w:style>
  <w:style w:type="character" w:customStyle="1" w:styleId="WW8Num25z1">
    <w:name w:val="WW8Num25z1"/>
    <w:rsid w:val="00D948B4"/>
  </w:style>
  <w:style w:type="character" w:customStyle="1" w:styleId="WW8Num25z2">
    <w:name w:val="WW8Num25z2"/>
    <w:rsid w:val="00D948B4"/>
  </w:style>
  <w:style w:type="character" w:customStyle="1" w:styleId="WW8Num25z3">
    <w:name w:val="WW8Num25z3"/>
    <w:rsid w:val="00D948B4"/>
  </w:style>
  <w:style w:type="character" w:customStyle="1" w:styleId="WW8Num25z4">
    <w:name w:val="WW8Num25z4"/>
    <w:rsid w:val="00D948B4"/>
  </w:style>
  <w:style w:type="character" w:customStyle="1" w:styleId="WW8Num25z5">
    <w:name w:val="WW8Num25z5"/>
    <w:rsid w:val="00D948B4"/>
  </w:style>
  <w:style w:type="character" w:customStyle="1" w:styleId="WW8Num25z6">
    <w:name w:val="WW8Num25z6"/>
    <w:rsid w:val="00D948B4"/>
  </w:style>
  <w:style w:type="character" w:customStyle="1" w:styleId="WW8Num25z7">
    <w:name w:val="WW8Num25z7"/>
    <w:rsid w:val="00D948B4"/>
  </w:style>
  <w:style w:type="character" w:customStyle="1" w:styleId="WW8Num25z8">
    <w:name w:val="WW8Num25z8"/>
    <w:rsid w:val="00D948B4"/>
  </w:style>
  <w:style w:type="character" w:customStyle="1" w:styleId="WW8Num26z0">
    <w:name w:val="WW8Num26z0"/>
    <w:rsid w:val="00D948B4"/>
    <w:rPr>
      <w:b/>
    </w:rPr>
  </w:style>
  <w:style w:type="character" w:customStyle="1" w:styleId="WW8Num26z1">
    <w:name w:val="WW8Num26z1"/>
    <w:rsid w:val="00D948B4"/>
    <w:rPr>
      <w:b w:val="0"/>
    </w:rPr>
  </w:style>
  <w:style w:type="character" w:customStyle="1" w:styleId="WW8Num27z0">
    <w:name w:val="WW8Num27z0"/>
    <w:rsid w:val="00D948B4"/>
    <w:rPr>
      <w:rFonts w:ascii="Times New Roman" w:hAnsi="Times New Roman" w:cs="Times New Roman"/>
      <w:b/>
      <w:sz w:val="20"/>
    </w:rPr>
  </w:style>
  <w:style w:type="character" w:customStyle="1" w:styleId="WW8Num27z1">
    <w:name w:val="WW8Num27z1"/>
    <w:rsid w:val="00D948B4"/>
  </w:style>
  <w:style w:type="character" w:customStyle="1" w:styleId="WW8Num27z2">
    <w:name w:val="WW8Num27z2"/>
    <w:rsid w:val="00D948B4"/>
  </w:style>
  <w:style w:type="character" w:customStyle="1" w:styleId="WW8Num27z3">
    <w:name w:val="WW8Num27z3"/>
    <w:rsid w:val="00D948B4"/>
  </w:style>
  <w:style w:type="character" w:customStyle="1" w:styleId="WW8Num27z4">
    <w:name w:val="WW8Num27z4"/>
    <w:rsid w:val="00D948B4"/>
  </w:style>
  <w:style w:type="character" w:customStyle="1" w:styleId="WW8Num27z5">
    <w:name w:val="WW8Num27z5"/>
    <w:rsid w:val="00D948B4"/>
  </w:style>
  <w:style w:type="character" w:customStyle="1" w:styleId="WW8Num27z6">
    <w:name w:val="WW8Num27z6"/>
    <w:rsid w:val="00D948B4"/>
  </w:style>
  <w:style w:type="character" w:customStyle="1" w:styleId="WW8Num27z7">
    <w:name w:val="WW8Num27z7"/>
    <w:rsid w:val="00D948B4"/>
  </w:style>
  <w:style w:type="character" w:customStyle="1" w:styleId="WW8Num27z8">
    <w:name w:val="WW8Num27z8"/>
    <w:rsid w:val="00D948B4"/>
  </w:style>
  <w:style w:type="character" w:customStyle="1" w:styleId="WW8Num28z0">
    <w:name w:val="WW8Num28z0"/>
    <w:rsid w:val="00D948B4"/>
    <w:rPr>
      <w:b/>
    </w:rPr>
  </w:style>
  <w:style w:type="character" w:customStyle="1" w:styleId="WW8Num29z0">
    <w:name w:val="WW8Num29z0"/>
    <w:rsid w:val="00D948B4"/>
  </w:style>
  <w:style w:type="character" w:customStyle="1" w:styleId="WW8Num29z1">
    <w:name w:val="WW8Num29z1"/>
    <w:rsid w:val="00D948B4"/>
  </w:style>
  <w:style w:type="character" w:customStyle="1" w:styleId="WW8Num29z2">
    <w:name w:val="WW8Num29z2"/>
    <w:rsid w:val="00D948B4"/>
  </w:style>
  <w:style w:type="character" w:customStyle="1" w:styleId="WW8Num29z3">
    <w:name w:val="WW8Num29z3"/>
    <w:rsid w:val="00D948B4"/>
  </w:style>
  <w:style w:type="character" w:customStyle="1" w:styleId="WW8Num29z4">
    <w:name w:val="WW8Num29z4"/>
    <w:rsid w:val="00D948B4"/>
  </w:style>
  <w:style w:type="character" w:customStyle="1" w:styleId="WW8Num29z5">
    <w:name w:val="WW8Num29z5"/>
    <w:rsid w:val="00D948B4"/>
  </w:style>
  <w:style w:type="character" w:customStyle="1" w:styleId="WW8Num29z6">
    <w:name w:val="WW8Num29z6"/>
    <w:rsid w:val="00D948B4"/>
  </w:style>
  <w:style w:type="character" w:customStyle="1" w:styleId="WW8Num29z7">
    <w:name w:val="WW8Num29z7"/>
    <w:rsid w:val="00D948B4"/>
  </w:style>
  <w:style w:type="character" w:customStyle="1" w:styleId="WW8Num29z8">
    <w:name w:val="WW8Num29z8"/>
    <w:rsid w:val="00D948B4"/>
  </w:style>
  <w:style w:type="character" w:customStyle="1" w:styleId="WW8Num30z0">
    <w:name w:val="WW8Num30z0"/>
    <w:rsid w:val="00D948B4"/>
  </w:style>
  <w:style w:type="character" w:customStyle="1" w:styleId="WW8Num30z1">
    <w:name w:val="WW8Num30z1"/>
    <w:rsid w:val="00D948B4"/>
  </w:style>
  <w:style w:type="character" w:customStyle="1" w:styleId="WW8Num30z2">
    <w:name w:val="WW8Num30z2"/>
    <w:rsid w:val="00D948B4"/>
  </w:style>
  <w:style w:type="character" w:customStyle="1" w:styleId="WW8Num30z3">
    <w:name w:val="WW8Num30z3"/>
    <w:rsid w:val="00D948B4"/>
  </w:style>
  <w:style w:type="character" w:customStyle="1" w:styleId="WW8Num30z4">
    <w:name w:val="WW8Num30z4"/>
    <w:rsid w:val="00D948B4"/>
  </w:style>
  <w:style w:type="character" w:customStyle="1" w:styleId="WW8Num30z5">
    <w:name w:val="WW8Num30z5"/>
    <w:rsid w:val="00D948B4"/>
  </w:style>
  <w:style w:type="character" w:customStyle="1" w:styleId="WW8Num30z6">
    <w:name w:val="WW8Num30z6"/>
    <w:rsid w:val="00D948B4"/>
  </w:style>
  <w:style w:type="character" w:customStyle="1" w:styleId="WW8Num30z7">
    <w:name w:val="WW8Num30z7"/>
    <w:rsid w:val="00D948B4"/>
  </w:style>
  <w:style w:type="character" w:customStyle="1" w:styleId="WW8Num30z8">
    <w:name w:val="WW8Num30z8"/>
    <w:rsid w:val="00D948B4"/>
  </w:style>
  <w:style w:type="character" w:customStyle="1" w:styleId="WW8Num31z0">
    <w:name w:val="WW8Num31z0"/>
    <w:rsid w:val="00D948B4"/>
  </w:style>
  <w:style w:type="character" w:customStyle="1" w:styleId="WW8Num31z1">
    <w:name w:val="WW8Num31z1"/>
    <w:rsid w:val="00D948B4"/>
  </w:style>
  <w:style w:type="character" w:customStyle="1" w:styleId="WW8Num31z2">
    <w:name w:val="WW8Num31z2"/>
    <w:rsid w:val="00D948B4"/>
  </w:style>
  <w:style w:type="character" w:customStyle="1" w:styleId="WW8Num31z3">
    <w:name w:val="WW8Num31z3"/>
    <w:rsid w:val="00D948B4"/>
  </w:style>
  <w:style w:type="character" w:customStyle="1" w:styleId="WW8Num31z4">
    <w:name w:val="WW8Num31z4"/>
    <w:rsid w:val="00D948B4"/>
  </w:style>
  <w:style w:type="character" w:customStyle="1" w:styleId="WW8Num31z5">
    <w:name w:val="WW8Num31z5"/>
    <w:rsid w:val="00D948B4"/>
  </w:style>
  <w:style w:type="character" w:customStyle="1" w:styleId="WW8Num31z6">
    <w:name w:val="WW8Num31z6"/>
    <w:rsid w:val="00D948B4"/>
  </w:style>
  <w:style w:type="character" w:customStyle="1" w:styleId="WW8Num31z7">
    <w:name w:val="WW8Num31z7"/>
    <w:rsid w:val="00D948B4"/>
  </w:style>
  <w:style w:type="character" w:customStyle="1" w:styleId="WW8Num31z8">
    <w:name w:val="WW8Num31z8"/>
    <w:rsid w:val="00D948B4"/>
  </w:style>
  <w:style w:type="character" w:customStyle="1" w:styleId="WW8Num32z0">
    <w:name w:val="WW8Num32z0"/>
    <w:rsid w:val="00D948B4"/>
    <w:rPr>
      <w:rFonts w:ascii="Times New Roman" w:hAnsi="Times New Roman" w:cs="Times New Roman"/>
      <w:b/>
      <w:sz w:val="20"/>
    </w:rPr>
  </w:style>
  <w:style w:type="character" w:customStyle="1" w:styleId="WW8Num32z1">
    <w:name w:val="WW8Num32z1"/>
    <w:rsid w:val="00D948B4"/>
  </w:style>
  <w:style w:type="character" w:customStyle="1" w:styleId="WW8Num32z2">
    <w:name w:val="WW8Num32z2"/>
    <w:rsid w:val="00D948B4"/>
  </w:style>
  <w:style w:type="character" w:customStyle="1" w:styleId="WW8Num32z3">
    <w:name w:val="WW8Num32z3"/>
    <w:rsid w:val="00D948B4"/>
  </w:style>
  <w:style w:type="character" w:customStyle="1" w:styleId="WW8Num32z4">
    <w:name w:val="WW8Num32z4"/>
    <w:rsid w:val="00D948B4"/>
  </w:style>
  <w:style w:type="character" w:customStyle="1" w:styleId="WW8Num32z5">
    <w:name w:val="WW8Num32z5"/>
    <w:rsid w:val="00D948B4"/>
  </w:style>
  <w:style w:type="character" w:customStyle="1" w:styleId="WW8Num32z6">
    <w:name w:val="WW8Num32z6"/>
    <w:rsid w:val="00D948B4"/>
  </w:style>
  <w:style w:type="character" w:customStyle="1" w:styleId="WW8Num32z7">
    <w:name w:val="WW8Num32z7"/>
    <w:rsid w:val="00D948B4"/>
  </w:style>
  <w:style w:type="character" w:customStyle="1" w:styleId="WW8Num32z8">
    <w:name w:val="WW8Num32z8"/>
    <w:rsid w:val="00D948B4"/>
  </w:style>
  <w:style w:type="character" w:customStyle="1" w:styleId="WW8Num33z0">
    <w:name w:val="WW8Num33z0"/>
    <w:rsid w:val="00D948B4"/>
    <w:rPr>
      <w:b/>
    </w:rPr>
  </w:style>
  <w:style w:type="character" w:customStyle="1" w:styleId="WW8Num34z0">
    <w:name w:val="WW8Num34z0"/>
    <w:rsid w:val="00D948B4"/>
  </w:style>
  <w:style w:type="character" w:customStyle="1" w:styleId="WW8Num34z1">
    <w:name w:val="WW8Num34z1"/>
    <w:rsid w:val="00D948B4"/>
  </w:style>
  <w:style w:type="character" w:customStyle="1" w:styleId="WW8Num34z2">
    <w:name w:val="WW8Num34z2"/>
    <w:rsid w:val="00D948B4"/>
  </w:style>
  <w:style w:type="character" w:customStyle="1" w:styleId="WW8Num34z3">
    <w:name w:val="WW8Num34z3"/>
    <w:rsid w:val="00D948B4"/>
  </w:style>
  <w:style w:type="character" w:customStyle="1" w:styleId="WW8Num34z4">
    <w:name w:val="WW8Num34z4"/>
    <w:rsid w:val="00D948B4"/>
  </w:style>
  <w:style w:type="character" w:customStyle="1" w:styleId="WW8Num34z5">
    <w:name w:val="WW8Num34z5"/>
    <w:rsid w:val="00D948B4"/>
  </w:style>
  <w:style w:type="character" w:customStyle="1" w:styleId="WW8Num34z6">
    <w:name w:val="WW8Num34z6"/>
    <w:rsid w:val="00D948B4"/>
  </w:style>
  <w:style w:type="character" w:customStyle="1" w:styleId="WW8Num34z7">
    <w:name w:val="WW8Num34z7"/>
    <w:rsid w:val="00D948B4"/>
  </w:style>
  <w:style w:type="character" w:customStyle="1" w:styleId="WW8Num34z8">
    <w:name w:val="WW8Num34z8"/>
    <w:rsid w:val="00D948B4"/>
  </w:style>
  <w:style w:type="character" w:customStyle="1" w:styleId="WW8Num35z0">
    <w:name w:val="WW8Num35z0"/>
    <w:rsid w:val="00D948B4"/>
  </w:style>
  <w:style w:type="character" w:customStyle="1" w:styleId="WW8Num35z1">
    <w:name w:val="WW8Num35z1"/>
    <w:rsid w:val="00D948B4"/>
  </w:style>
  <w:style w:type="character" w:customStyle="1" w:styleId="WW8Num35z2">
    <w:name w:val="WW8Num35z2"/>
    <w:rsid w:val="00D948B4"/>
  </w:style>
  <w:style w:type="character" w:customStyle="1" w:styleId="WW8Num35z3">
    <w:name w:val="WW8Num35z3"/>
    <w:rsid w:val="00D948B4"/>
  </w:style>
  <w:style w:type="character" w:customStyle="1" w:styleId="WW8Num35z4">
    <w:name w:val="WW8Num35z4"/>
    <w:rsid w:val="00D948B4"/>
  </w:style>
  <w:style w:type="character" w:customStyle="1" w:styleId="WW8Num35z5">
    <w:name w:val="WW8Num35z5"/>
    <w:rsid w:val="00D948B4"/>
  </w:style>
  <w:style w:type="character" w:customStyle="1" w:styleId="WW8Num35z6">
    <w:name w:val="WW8Num35z6"/>
    <w:rsid w:val="00D948B4"/>
  </w:style>
  <w:style w:type="character" w:customStyle="1" w:styleId="WW8Num35z7">
    <w:name w:val="WW8Num35z7"/>
    <w:rsid w:val="00D948B4"/>
  </w:style>
  <w:style w:type="character" w:customStyle="1" w:styleId="WW8Num35z8">
    <w:name w:val="WW8Num35z8"/>
    <w:rsid w:val="00D948B4"/>
  </w:style>
  <w:style w:type="character" w:customStyle="1" w:styleId="WW8Num36z0">
    <w:name w:val="WW8Num36z0"/>
    <w:rsid w:val="00D948B4"/>
  </w:style>
  <w:style w:type="character" w:customStyle="1" w:styleId="WW8Num36z1">
    <w:name w:val="WW8Num36z1"/>
    <w:rsid w:val="00D948B4"/>
  </w:style>
  <w:style w:type="character" w:customStyle="1" w:styleId="WW8Num36z2">
    <w:name w:val="WW8Num36z2"/>
    <w:rsid w:val="00D948B4"/>
  </w:style>
  <w:style w:type="character" w:customStyle="1" w:styleId="WW8Num36z3">
    <w:name w:val="WW8Num36z3"/>
    <w:rsid w:val="00D948B4"/>
  </w:style>
  <w:style w:type="character" w:customStyle="1" w:styleId="WW8Num36z4">
    <w:name w:val="WW8Num36z4"/>
    <w:rsid w:val="00D948B4"/>
  </w:style>
  <w:style w:type="character" w:customStyle="1" w:styleId="WW8Num36z5">
    <w:name w:val="WW8Num36z5"/>
    <w:rsid w:val="00D948B4"/>
  </w:style>
  <w:style w:type="character" w:customStyle="1" w:styleId="WW8Num36z6">
    <w:name w:val="WW8Num36z6"/>
    <w:rsid w:val="00D948B4"/>
  </w:style>
  <w:style w:type="character" w:customStyle="1" w:styleId="WW8Num36z7">
    <w:name w:val="WW8Num36z7"/>
    <w:rsid w:val="00D948B4"/>
  </w:style>
  <w:style w:type="character" w:customStyle="1" w:styleId="WW8Num36z8">
    <w:name w:val="WW8Num36z8"/>
    <w:rsid w:val="00D948B4"/>
  </w:style>
  <w:style w:type="character" w:customStyle="1" w:styleId="WW8Num37z0">
    <w:name w:val="WW8Num37z0"/>
    <w:rsid w:val="00D948B4"/>
  </w:style>
  <w:style w:type="character" w:customStyle="1" w:styleId="WW8Num37z1">
    <w:name w:val="WW8Num37z1"/>
    <w:rsid w:val="00D948B4"/>
  </w:style>
  <w:style w:type="character" w:customStyle="1" w:styleId="WW8Num37z2">
    <w:name w:val="WW8Num37z2"/>
    <w:rsid w:val="00D948B4"/>
  </w:style>
  <w:style w:type="character" w:customStyle="1" w:styleId="WW8Num37z3">
    <w:name w:val="WW8Num37z3"/>
    <w:rsid w:val="00D948B4"/>
  </w:style>
  <w:style w:type="character" w:customStyle="1" w:styleId="WW8Num37z4">
    <w:name w:val="WW8Num37z4"/>
    <w:rsid w:val="00D948B4"/>
  </w:style>
  <w:style w:type="character" w:customStyle="1" w:styleId="WW8Num37z5">
    <w:name w:val="WW8Num37z5"/>
    <w:rsid w:val="00D948B4"/>
  </w:style>
  <w:style w:type="character" w:customStyle="1" w:styleId="WW8Num37z6">
    <w:name w:val="WW8Num37z6"/>
    <w:rsid w:val="00D948B4"/>
  </w:style>
  <w:style w:type="character" w:customStyle="1" w:styleId="WW8Num37z7">
    <w:name w:val="WW8Num37z7"/>
    <w:rsid w:val="00D948B4"/>
  </w:style>
  <w:style w:type="character" w:customStyle="1" w:styleId="WW8Num37z8">
    <w:name w:val="WW8Num37z8"/>
    <w:rsid w:val="00D948B4"/>
  </w:style>
  <w:style w:type="character" w:customStyle="1" w:styleId="WW8Num38z0">
    <w:name w:val="WW8Num38z0"/>
    <w:rsid w:val="00D948B4"/>
  </w:style>
  <w:style w:type="character" w:customStyle="1" w:styleId="WW8Num38z1">
    <w:name w:val="WW8Num38z1"/>
    <w:rsid w:val="00D948B4"/>
  </w:style>
  <w:style w:type="character" w:customStyle="1" w:styleId="WW8Num38z2">
    <w:name w:val="WW8Num38z2"/>
    <w:rsid w:val="00D948B4"/>
  </w:style>
  <w:style w:type="character" w:customStyle="1" w:styleId="WW8Num38z3">
    <w:name w:val="WW8Num38z3"/>
    <w:rsid w:val="00D948B4"/>
  </w:style>
  <w:style w:type="character" w:customStyle="1" w:styleId="WW8Num38z4">
    <w:name w:val="WW8Num38z4"/>
    <w:rsid w:val="00D948B4"/>
  </w:style>
  <w:style w:type="character" w:customStyle="1" w:styleId="WW8Num38z5">
    <w:name w:val="WW8Num38z5"/>
    <w:rsid w:val="00D948B4"/>
  </w:style>
  <w:style w:type="character" w:customStyle="1" w:styleId="WW8Num38z6">
    <w:name w:val="WW8Num38z6"/>
    <w:rsid w:val="00D948B4"/>
  </w:style>
  <w:style w:type="character" w:customStyle="1" w:styleId="WW8Num38z7">
    <w:name w:val="WW8Num38z7"/>
    <w:rsid w:val="00D948B4"/>
  </w:style>
  <w:style w:type="character" w:customStyle="1" w:styleId="WW8Num38z8">
    <w:name w:val="WW8Num38z8"/>
    <w:rsid w:val="00D948B4"/>
  </w:style>
  <w:style w:type="character" w:customStyle="1" w:styleId="WW8Num39z0">
    <w:name w:val="WW8Num39z0"/>
    <w:rsid w:val="00D948B4"/>
    <w:rPr>
      <w:b/>
    </w:rPr>
  </w:style>
  <w:style w:type="character" w:customStyle="1" w:styleId="WW8Num40z0">
    <w:name w:val="WW8Num40z0"/>
    <w:rsid w:val="00D948B4"/>
    <w:rPr>
      <w:b/>
    </w:rPr>
  </w:style>
  <w:style w:type="character" w:customStyle="1" w:styleId="WW8Num41z0">
    <w:name w:val="WW8Num41z0"/>
    <w:rsid w:val="00D948B4"/>
  </w:style>
  <w:style w:type="character" w:customStyle="1" w:styleId="WW8Num41z1">
    <w:name w:val="WW8Num41z1"/>
    <w:rsid w:val="00D948B4"/>
  </w:style>
  <w:style w:type="character" w:customStyle="1" w:styleId="WW8Num41z2">
    <w:name w:val="WW8Num41z2"/>
    <w:rsid w:val="00D948B4"/>
  </w:style>
  <w:style w:type="character" w:customStyle="1" w:styleId="WW8Num41z3">
    <w:name w:val="WW8Num41z3"/>
    <w:rsid w:val="00D948B4"/>
  </w:style>
  <w:style w:type="character" w:customStyle="1" w:styleId="WW8Num41z4">
    <w:name w:val="WW8Num41z4"/>
    <w:rsid w:val="00D948B4"/>
  </w:style>
  <w:style w:type="character" w:customStyle="1" w:styleId="WW8Num41z5">
    <w:name w:val="WW8Num41z5"/>
    <w:rsid w:val="00D948B4"/>
  </w:style>
  <w:style w:type="character" w:customStyle="1" w:styleId="WW8Num41z6">
    <w:name w:val="WW8Num41z6"/>
    <w:rsid w:val="00D948B4"/>
  </w:style>
  <w:style w:type="character" w:customStyle="1" w:styleId="WW8Num41z7">
    <w:name w:val="WW8Num41z7"/>
    <w:rsid w:val="00D948B4"/>
  </w:style>
  <w:style w:type="character" w:customStyle="1" w:styleId="WW8Num41z8">
    <w:name w:val="WW8Num41z8"/>
    <w:rsid w:val="00D948B4"/>
  </w:style>
  <w:style w:type="character" w:customStyle="1" w:styleId="WW8Num42z0">
    <w:name w:val="WW8Num42z0"/>
    <w:rsid w:val="00D948B4"/>
  </w:style>
  <w:style w:type="character" w:customStyle="1" w:styleId="WW8Num42z1">
    <w:name w:val="WW8Num42z1"/>
    <w:rsid w:val="00D948B4"/>
  </w:style>
  <w:style w:type="character" w:customStyle="1" w:styleId="WW8Num42z2">
    <w:name w:val="WW8Num42z2"/>
    <w:rsid w:val="00D948B4"/>
  </w:style>
  <w:style w:type="character" w:customStyle="1" w:styleId="WW8Num42z3">
    <w:name w:val="WW8Num42z3"/>
    <w:rsid w:val="00D948B4"/>
  </w:style>
  <w:style w:type="character" w:customStyle="1" w:styleId="WW8Num42z4">
    <w:name w:val="WW8Num42z4"/>
    <w:rsid w:val="00D948B4"/>
  </w:style>
  <w:style w:type="character" w:customStyle="1" w:styleId="WW8Num42z5">
    <w:name w:val="WW8Num42z5"/>
    <w:rsid w:val="00D948B4"/>
  </w:style>
  <w:style w:type="character" w:customStyle="1" w:styleId="WW8Num42z6">
    <w:name w:val="WW8Num42z6"/>
    <w:rsid w:val="00D948B4"/>
  </w:style>
  <w:style w:type="character" w:customStyle="1" w:styleId="WW8Num42z7">
    <w:name w:val="WW8Num42z7"/>
    <w:rsid w:val="00D948B4"/>
  </w:style>
  <w:style w:type="character" w:customStyle="1" w:styleId="WW8Num42z8">
    <w:name w:val="WW8Num42z8"/>
    <w:rsid w:val="00D948B4"/>
  </w:style>
  <w:style w:type="character" w:customStyle="1" w:styleId="WW8Num43z0">
    <w:name w:val="WW8Num43z0"/>
    <w:rsid w:val="00D948B4"/>
    <w:rPr>
      <w:rFonts w:cs="Times New Roman"/>
      <w:b/>
      <w:color w:val="auto"/>
    </w:rPr>
  </w:style>
  <w:style w:type="character" w:customStyle="1" w:styleId="WW8Num44z0">
    <w:name w:val="WW8Num44z0"/>
    <w:rsid w:val="00D948B4"/>
  </w:style>
  <w:style w:type="character" w:customStyle="1" w:styleId="WW8Num44z1">
    <w:name w:val="WW8Num44z1"/>
    <w:rsid w:val="00D948B4"/>
    <w:rPr>
      <w:b w:val="0"/>
    </w:rPr>
  </w:style>
  <w:style w:type="character" w:customStyle="1" w:styleId="WW8Num44z2">
    <w:name w:val="WW8Num44z2"/>
    <w:rsid w:val="00D948B4"/>
  </w:style>
  <w:style w:type="character" w:customStyle="1" w:styleId="WW8Num44z3">
    <w:name w:val="WW8Num44z3"/>
    <w:rsid w:val="00D948B4"/>
  </w:style>
  <w:style w:type="character" w:customStyle="1" w:styleId="WW8Num44z4">
    <w:name w:val="WW8Num44z4"/>
    <w:rsid w:val="00D948B4"/>
  </w:style>
  <w:style w:type="character" w:customStyle="1" w:styleId="WW8Num44z5">
    <w:name w:val="WW8Num44z5"/>
    <w:rsid w:val="00D948B4"/>
  </w:style>
  <w:style w:type="character" w:customStyle="1" w:styleId="WW8Num44z6">
    <w:name w:val="WW8Num44z6"/>
    <w:rsid w:val="00D948B4"/>
  </w:style>
  <w:style w:type="character" w:customStyle="1" w:styleId="WW8Num44z7">
    <w:name w:val="WW8Num44z7"/>
    <w:rsid w:val="00D948B4"/>
  </w:style>
  <w:style w:type="character" w:customStyle="1" w:styleId="WW8Num44z8">
    <w:name w:val="WW8Num44z8"/>
    <w:rsid w:val="00D948B4"/>
  </w:style>
  <w:style w:type="character" w:customStyle="1" w:styleId="WW8Num45z0">
    <w:name w:val="WW8Num45z0"/>
    <w:rsid w:val="00D948B4"/>
    <w:rPr>
      <w:b/>
    </w:rPr>
  </w:style>
  <w:style w:type="character" w:customStyle="1" w:styleId="WW8Num46z0">
    <w:name w:val="WW8Num46z0"/>
    <w:rsid w:val="00D948B4"/>
  </w:style>
  <w:style w:type="character" w:customStyle="1" w:styleId="WW8Num46z1">
    <w:name w:val="WW8Num46z1"/>
    <w:rsid w:val="00D948B4"/>
  </w:style>
  <w:style w:type="character" w:customStyle="1" w:styleId="WW8Num46z2">
    <w:name w:val="WW8Num46z2"/>
    <w:rsid w:val="00D948B4"/>
  </w:style>
  <w:style w:type="character" w:customStyle="1" w:styleId="WW8Num46z3">
    <w:name w:val="WW8Num46z3"/>
    <w:rsid w:val="00D948B4"/>
  </w:style>
  <w:style w:type="character" w:customStyle="1" w:styleId="WW8Num46z4">
    <w:name w:val="WW8Num46z4"/>
    <w:rsid w:val="00D948B4"/>
  </w:style>
  <w:style w:type="character" w:customStyle="1" w:styleId="WW8Num46z5">
    <w:name w:val="WW8Num46z5"/>
    <w:rsid w:val="00D948B4"/>
  </w:style>
  <w:style w:type="character" w:customStyle="1" w:styleId="WW8Num46z6">
    <w:name w:val="WW8Num46z6"/>
    <w:rsid w:val="00D948B4"/>
  </w:style>
  <w:style w:type="character" w:customStyle="1" w:styleId="WW8Num46z7">
    <w:name w:val="WW8Num46z7"/>
    <w:rsid w:val="00D948B4"/>
  </w:style>
  <w:style w:type="character" w:customStyle="1" w:styleId="WW8Num46z8">
    <w:name w:val="WW8Num46z8"/>
    <w:rsid w:val="00D948B4"/>
  </w:style>
  <w:style w:type="character" w:customStyle="1" w:styleId="Fontepargpadro1">
    <w:name w:val="Fonte parág. padrão1"/>
    <w:rsid w:val="00D948B4"/>
  </w:style>
  <w:style w:type="character" w:styleId="Forte">
    <w:name w:val="Strong"/>
    <w:qFormat/>
    <w:rsid w:val="00D948B4"/>
    <w:rPr>
      <w:b/>
      <w:bCs/>
    </w:rPr>
  </w:style>
  <w:style w:type="character" w:customStyle="1" w:styleId="WW8Num3z2">
    <w:name w:val="WW8Num3z2"/>
    <w:rsid w:val="00D948B4"/>
    <w:rPr>
      <w:rFonts w:ascii="Wingdings" w:hAnsi="Wingdings" w:cs="Wingdings"/>
      <w:sz w:val="20"/>
    </w:rPr>
  </w:style>
  <w:style w:type="paragraph" w:customStyle="1" w:styleId="Ttulo10">
    <w:name w:val="Título1"/>
    <w:basedOn w:val="Normal"/>
    <w:next w:val="Corpodetexto"/>
    <w:rsid w:val="00D948B4"/>
    <w:pPr>
      <w:suppressAutoHyphens/>
      <w:spacing w:after="0" w:line="240" w:lineRule="auto"/>
      <w:jc w:val="center"/>
    </w:pPr>
    <w:rPr>
      <w:b/>
      <w:bCs/>
      <w:sz w:val="40"/>
      <w:lang w:eastAsia="zh-CN"/>
    </w:rPr>
  </w:style>
  <w:style w:type="paragraph" w:customStyle="1" w:styleId="ndice">
    <w:name w:val="Índice"/>
    <w:basedOn w:val="Normal"/>
    <w:rsid w:val="00D948B4"/>
    <w:pPr>
      <w:suppressLineNumbers/>
      <w:suppressAutoHyphens/>
      <w:spacing w:after="0" w:line="240" w:lineRule="auto"/>
    </w:pPr>
    <w:rPr>
      <w:rFonts w:cs="Mangal"/>
      <w:lang w:eastAsia="zh-CN"/>
    </w:rPr>
  </w:style>
  <w:style w:type="paragraph" w:customStyle="1" w:styleId="Corpodetexto22">
    <w:name w:val="Corpo de texto 22"/>
    <w:basedOn w:val="Normal"/>
    <w:rsid w:val="00D948B4"/>
    <w:pPr>
      <w:suppressAutoHyphens/>
      <w:spacing w:after="0" w:line="240" w:lineRule="auto"/>
      <w:jc w:val="both"/>
    </w:pPr>
    <w:rPr>
      <w:lang w:eastAsia="zh-CN"/>
    </w:rPr>
  </w:style>
  <w:style w:type="paragraph" w:customStyle="1" w:styleId="Corpodetexto32">
    <w:name w:val="Corpo de texto 32"/>
    <w:basedOn w:val="Normal"/>
    <w:rsid w:val="00D948B4"/>
    <w:pPr>
      <w:tabs>
        <w:tab w:val="left" w:pos="2552"/>
      </w:tabs>
      <w:suppressAutoHyphens/>
      <w:spacing w:after="0" w:line="240" w:lineRule="auto"/>
      <w:ind w:right="15"/>
    </w:pPr>
    <w:rPr>
      <w:rFonts w:ascii="Bookman Old Style" w:hAnsi="Bookman Old Style" w:cs="Bookman Old Style"/>
      <w:sz w:val="22"/>
      <w:lang w:eastAsia="zh-CN"/>
    </w:rPr>
  </w:style>
  <w:style w:type="paragraph" w:customStyle="1" w:styleId="TextosemFormatao1">
    <w:name w:val="Texto sem Formatação1"/>
    <w:basedOn w:val="Normal"/>
    <w:rsid w:val="00D948B4"/>
    <w:pPr>
      <w:suppressAutoHyphens/>
      <w:spacing w:after="0" w:line="240" w:lineRule="auto"/>
    </w:pPr>
    <w:rPr>
      <w:rFonts w:ascii="Courier New" w:hAnsi="Courier New" w:cs="Courier New"/>
      <w:lang w:eastAsia="zh-CN"/>
    </w:rPr>
  </w:style>
  <w:style w:type="paragraph" w:customStyle="1" w:styleId="Recuodecorpodetexto31">
    <w:name w:val="Recuo de corpo de texto 31"/>
    <w:basedOn w:val="Normal"/>
    <w:rsid w:val="00D948B4"/>
    <w:pPr>
      <w:suppressAutoHyphens/>
      <w:spacing w:after="0" w:line="240" w:lineRule="auto"/>
      <w:ind w:firstLine="708"/>
      <w:jc w:val="both"/>
    </w:pPr>
    <w:rPr>
      <w:rFonts w:ascii="Bookman Old Style" w:hAnsi="Bookman Old Style" w:cs="Arial"/>
      <w:sz w:val="23"/>
      <w:lang w:eastAsia="zh-CN"/>
    </w:rPr>
  </w:style>
  <w:style w:type="paragraph" w:customStyle="1" w:styleId="Textoembloco1">
    <w:name w:val="Texto em bloco1"/>
    <w:basedOn w:val="Normal"/>
    <w:rsid w:val="00D948B4"/>
    <w:pPr>
      <w:tabs>
        <w:tab w:val="left" w:pos="7371"/>
      </w:tabs>
      <w:suppressAutoHyphens/>
      <w:spacing w:after="0" w:line="240" w:lineRule="auto"/>
      <w:ind w:left="2280" w:right="1417"/>
      <w:jc w:val="both"/>
    </w:pPr>
    <w:rPr>
      <w:rFonts w:ascii="Bookman Old Style" w:hAnsi="Bookman Old Style" w:cs="Bookman Old Style"/>
      <w:sz w:val="22"/>
      <w:lang w:eastAsia="zh-CN"/>
    </w:rPr>
  </w:style>
  <w:style w:type="paragraph" w:styleId="Remetente">
    <w:name w:val="envelope return"/>
    <w:basedOn w:val="Normal"/>
    <w:rsid w:val="00D948B4"/>
    <w:pPr>
      <w:keepNext/>
      <w:widowControl w:val="0"/>
      <w:suppressAutoHyphens/>
      <w:spacing w:after="0" w:line="240" w:lineRule="auto"/>
      <w:jc w:val="both"/>
    </w:pPr>
    <w:rPr>
      <w:lang w:eastAsia="zh-CN"/>
    </w:rPr>
  </w:style>
  <w:style w:type="paragraph" w:customStyle="1" w:styleId="p2">
    <w:name w:val="p2"/>
    <w:basedOn w:val="Normal"/>
    <w:rsid w:val="00D948B4"/>
    <w:pPr>
      <w:widowControl w:val="0"/>
      <w:suppressAutoHyphens/>
      <w:spacing w:after="0" w:line="240" w:lineRule="atLeast"/>
    </w:pPr>
    <w:rPr>
      <w:lang w:eastAsia="zh-CN"/>
    </w:rPr>
  </w:style>
  <w:style w:type="paragraph" w:customStyle="1" w:styleId="c3">
    <w:name w:val="c3"/>
    <w:basedOn w:val="Normal"/>
    <w:rsid w:val="00D948B4"/>
    <w:pPr>
      <w:suppressAutoHyphens/>
      <w:spacing w:after="0" w:line="240" w:lineRule="atLeast"/>
      <w:jc w:val="center"/>
    </w:pPr>
    <w:rPr>
      <w:lang w:eastAsia="zh-CN"/>
    </w:rPr>
  </w:style>
  <w:style w:type="paragraph" w:customStyle="1" w:styleId="t1">
    <w:name w:val="t1"/>
    <w:basedOn w:val="Normal"/>
    <w:rsid w:val="00D948B4"/>
    <w:pPr>
      <w:suppressAutoHyphens/>
      <w:spacing w:after="0" w:line="240" w:lineRule="atLeast"/>
    </w:pPr>
    <w:rPr>
      <w:lang w:eastAsia="zh-CN"/>
    </w:rPr>
  </w:style>
  <w:style w:type="paragraph" w:customStyle="1" w:styleId="BodyText22">
    <w:name w:val="Body Text 22"/>
    <w:basedOn w:val="Normal"/>
    <w:rsid w:val="00D948B4"/>
    <w:pPr>
      <w:widowControl w:val="0"/>
      <w:suppressAutoHyphens/>
      <w:snapToGrid w:val="0"/>
      <w:spacing w:before="120" w:after="120" w:line="240" w:lineRule="auto"/>
      <w:jc w:val="both"/>
    </w:pPr>
    <w:rPr>
      <w:rFonts w:ascii="Arial" w:hAnsi="Arial" w:cs="Arial"/>
      <w:sz w:val="22"/>
      <w:lang w:eastAsia="zh-CN"/>
    </w:rPr>
  </w:style>
  <w:style w:type="paragraph" w:styleId="Subttulo">
    <w:name w:val="Subtitle"/>
    <w:basedOn w:val="Normal"/>
    <w:next w:val="Corpodetexto"/>
    <w:link w:val="SubttuloChar"/>
    <w:qFormat/>
    <w:rsid w:val="00D948B4"/>
    <w:pPr>
      <w:suppressAutoHyphens/>
      <w:spacing w:after="0" w:line="240" w:lineRule="auto"/>
      <w:jc w:val="center"/>
    </w:pPr>
    <w:rPr>
      <w:rFonts w:ascii="Bookman Old Style" w:hAnsi="Bookman Old Style" w:cs="Bookman Old Style"/>
      <w:b/>
      <w:sz w:val="28"/>
      <w:szCs w:val="24"/>
      <w:lang w:eastAsia="zh-CN"/>
    </w:rPr>
  </w:style>
  <w:style w:type="character" w:customStyle="1" w:styleId="SubttuloChar">
    <w:name w:val="Subtítulo Char"/>
    <w:basedOn w:val="Fontepargpadro"/>
    <w:link w:val="Subttulo"/>
    <w:rsid w:val="00D948B4"/>
    <w:rPr>
      <w:rFonts w:ascii="Bookman Old Style" w:eastAsia="Times New Roman" w:hAnsi="Bookman Old Style" w:cs="Bookman Old Style"/>
      <w:b/>
      <w:sz w:val="28"/>
      <w:szCs w:val="24"/>
      <w:lang w:eastAsia="zh-CN"/>
    </w:rPr>
  </w:style>
  <w:style w:type="paragraph" w:styleId="Commarcadores5">
    <w:name w:val="List Bullet 5"/>
    <w:basedOn w:val="Normal"/>
    <w:rsid w:val="00D948B4"/>
    <w:pPr>
      <w:suppressAutoHyphens/>
      <w:spacing w:after="0" w:line="240" w:lineRule="auto"/>
      <w:ind w:left="1415" w:hanging="283"/>
      <w:contextualSpacing/>
    </w:pPr>
    <w:rPr>
      <w:lang w:eastAsia="zh-CN"/>
    </w:rPr>
  </w:style>
  <w:style w:type="paragraph" w:customStyle="1" w:styleId="Listadecontinuao51">
    <w:name w:val="Lista de continuação 51"/>
    <w:basedOn w:val="Normal"/>
    <w:rsid w:val="00D948B4"/>
    <w:pPr>
      <w:suppressAutoHyphens/>
      <w:spacing w:after="120" w:line="240" w:lineRule="auto"/>
      <w:ind w:left="1415"/>
      <w:contextualSpacing/>
    </w:pPr>
    <w:rPr>
      <w:lang w:eastAsia="zh-CN"/>
    </w:rPr>
  </w:style>
  <w:style w:type="paragraph" w:customStyle="1" w:styleId="texto1">
    <w:name w:val="texto1"/>
    <w:basedOn w:val="Normal"/>
    <w:rsid w:val="00D948B4"/>
    <w:pPr>
      <w:suppressAutoHyphens/>
      <w:spacing w:before="280" w:after="280" w:line="240" w:lineRule="auto"/>
    </w:pPr>
    <w:rPr>
      <w:rFonts w:ascii="Arial Unicode MS" w:eastAsia="Arial Unicode MS" w:hAnsi="Arial Unicode MS" w:cs="Arial Unicode MS"/>
      <w:sz w:val="24"/>
      <w:szCs w:val="24"/>
      <w:lang w:eastAsia="zh-CN"/>
    </w:rPr>
  </w:style>
  <w:style w:type="paragraph" w:customStyle="1" w:styleId="Lista21">
    <w:name w:val="Lista 21"/>
    <w:basedOn w:val="Normal"/>
    <w:rsid w:val="00D948B4"/>
    <w:pPr>
      <w:suppressAutoHyphens/>
      <w:spacing w:after="0" w:line="240" w:lineRule="auto"/>
      <w:ind w:left="566" w:hanging="283"/>
    </w:pPr>
    <w:rPr>
      <w:sz w:val="24"/>
      <w:szCs w:val="24"/>
      <w:lang w:eastAsia="zh-CN"/>
    </w:rPr>
  </w:style>
  <w:style w:type="paragraph" w:customStyle="1" w:styleId="Legenda1">
    <w:name w:val="Legenda1"/>
    <w:basedOn w:val="Normal"/>
    <w:next w:val="Normal"/>
    <w:rsid w:val="00D948B4"/>
    <w:pPr>
      <w:suppressAutoHyphens/>
      <w:spacing w:after="0" w:line="340" w:lineRule="exact"/>
      <w:jc w:val="center"/>
    </w:pPr>
    <w:rPr>
      <w:rFonts w:ascii="Arial" w:hAnsi="Arial" w:cs="Arial"/>
      <w:b/>
      <w:spacing w:val="40"/>
      <w:sz w:val="30"/>
      <w:lang w:eastAsia="zh-CN"/>
    </w:rPr>
  </w:style>
  <w:style w:type="paragraph" w:customStyle="1" w:styleId="Contedodatabela">
    <w:name w:val="Conteúdo da tabela"/>
    <w:basedOn w:val="Normal"/>
    <w:rsid w:val="00D948B4"/>
    <w:pPr>
      <w:suppressLineNumbers/>
      <w:suppressAutoHyphens/>
      <w:spacing w:after="0" w:line="240" w:lineRule="auto"/>
    </w:pPr>
    <w:rPr>
      <w:lang w:eastAsia="zh-CN"/>
    </w:rPr>
  </w:style>
  <w:style w:type="paragraph" w:customStyle="1" w:styleId="Ttulodetabela">
    <w:name w:val="Título de tabela"/>
    <w:basedOn w:val="Contedodatabela"/>
    <w:rsid w:val="00D948B4"/>
    <w:pPr>
      <w:jc w:val="center"/>
    </w:pPr>
    <w:rPr>
      <w:b/>
      <w:bCs/>
    </w:rPr>
  </w:style>
  <w:style w:type="table" w:customStyle="1" w:styleId="Tabelacomgrade3">
    <w:name w:val="Tabela com grade3"/>
    <w:basedOn w:val="Tabelanormal"/>
    <w:next w:val="Tabelacomgrade"/>
    <w:rsid w:val="00D948B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semiHidden/>
    <w:unhideWhenUsed/>
    <w:rsid w:val="00D948B4"/>
  </w:style>
  <w:style w:type="table" w:customStyle="1" w:styleId="Tabelacomgrade4">
    <w:name w:val="Tabela com grade4"/>
    <w:basedOn w:val="Tabelanormal"/>
    <w:next w:val="Tabelacomgrade"/>
    <w:rsid w:val="00D948B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semiHidden/>
    <w:rsid w:val="00D948B4"/>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numbering" w:customStyle="1" w:styleId="Semlista12">
    <w:name w:val="Sem lista12"/>
    <w:next w:val="Semlista"/>
    <w:uiPriority w:val="99"/>
    <w:semiHidden/>
    <w:rsid w:val="00D948B4"/>
  </w:style>
  <w:style w:type="table" w:customStyle="1" w:styleId="Tabelacomgrade11">
    <w:name w:val="Tabela com grade11"/>
    <w:basedOn w:val="Tabelanormal"/>
    <w:next w:val="Tabelacomgrade"/>
    <w:rsid w:val="00D948B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2">
    <w:name w:val="Parágrafo da Lista2"/>
    <w:basedOn w:val="Normal"/>
    <w:rsid w:val="00D948B4"/>
    <w:pPr>
      <w:spacing w:after="0" w:line="240" w:lineRule="auto"/>
      <w:ind w:left="720"/>
    </w:pPr>
    <w:rPr>
      <w:sz w:val="24"/>
      <w:szCs w:val="24"/>
      <w:lang w:eastAsia="pt-BR"/>
    </w:rPr>
  </w:style>
  <w:style w:type="table" w:customStyle="1" w:styleId="Tabelacomgrade21">
    <w:name w:val="Tabela com grade21"/>
    <w:basedOn w:val="Tabelanormal"/>
    <w:next w:val="Tabelacomgrade"/>
    <w:rsid w:val="00D948B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3">
    <w:name w:val="Corpo de texto 23"/>
    <w:basedOn w:val="Normal"/>
    <w:rsid w:val="00D948B4"/>
    <w:pPr>
      <w:suppressAutoHyphens/>
      <w:spacing w:after="0" w:line="240" w:lineRule="auto"/>
      <w:jc w:val="both"/>
    </w:pPr>
    <w:rPr>
      <w:lang w:eastAsia="zh-CN"/>
    </w:rPr>
  </w:style>
  <w:style w:type="table" w:customStyle="1" w:styleId="Tabelacomgrade31">
    <w:name w:val="Tabela com grade31"/>
    <w:basedOn w:val="Tabelanormal"/>
    <w:next w:val="Tabelacomgrade"/>
    <w:rsid w:val="00D948B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audades.sc.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t.jus.br/certida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br/url?sa=t&amp;rct=j&amp;q=&amp;esrc=s&amp;source=web&amp;cd=1&amp;cad=rja&amp;uact=8&amp;sqi=2&amp;ved=0CB0QFjAA&amp;url=http%3A%2F%2Fwww.tst.jus.br%2Fcertidao&amp;ei=TTItVM3wJpWMNrWVgcAF&amp;usg=AFQjCNFcwjpA1i6N_kSQvtvETWV3m1_Tfg&amp;sig2=clQvZgdEVVEqR-xaICY6Rg" TargetMode="External"/><Relationship Id="rId4" Type="http://schemas.openxmlformats.org/officeDocument/2006/relationships/settings" Target="settings.xml"/><Relationship Id="rId9" Type="http://schemas.openxmlformats.org/officeDocument/2006/relationships/hyperlink" Target="http://www.caixa.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F0EE6-40CA-431E-BCFA-CDCF8635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42</Pages>
  <Words>12613</Words>
  <Characters>68114</Characters>
  <Application>Microsoft Office Word</Application>
  <DocSecurity>0</DocSecurity>
  <Lines>567</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ALBERTO</cp:lastModifiedBy>
  <cp:revision>24</cp:revision>
  <cp:lastPrinted>2021-03-05T11:38:00Z</cp:lastPrinted>
  <dcterms:created xsi:type="dcterms:W3CDTF">2021-03-03T18:12:00Z</dcterms:created>
  <dcterms:modified xsi:type="dcterms:W3CDTF">2021-03-05T16:54:00Z</dcterms:modified>
</cp:coreProperties>
</file>